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7A" w:rsidRDefault="0081057A" w:rsidP="00E27AF8">
      <w:pPr>
        <w:tabs>
          <w:tab w:val="right" w:pos="8280"/>
        </w:tabs>
        <w:spacing w:after="0"/>
        <w:ind w:right="-22"/>
        <w:contextualSpacing/>
        <w:jc w:val="left"/>
        <w:rPr>
          <w:rFonts w:ascii="Verdana" w:hAnsi="Verdana"/>
          <w:caps/>
          <w:color w:val="002060"/>
          <w:sz w:val="20"/>
          <w:lang w:val="en-GB"/>
        </w:rPr>
      </w:pPr>
      <w:bookmarkStart w:id="0" w:name="_GoBack"/>
      <w:bookmarkEnd w:id="0"/>
    </w:p>
    <w:p w:rsidR="00684493" w:rsidRPr="00684493" w:rsidRDefault="00684493" w:rsidP="00684493">
      <w:pPr>
        <w:spacing w:after="0"/>
        <w:ind w:right="-992"/>
        <w:jc w:val="left"/>
        <w:rPr>
          <w:rFonts w:ascii="Verdana" w:hAnsi="Verdana" w:cs="Arial"/>
          <w:b/>
          <w:color w:val="002060"/>
          <w:sz w:val="36"/>
          <w:szCs w:val="36"/>
          <w:lang w:val="en-GB"/>
        </w:rPr>
      </w:pPr>
      <w:r w:rsidRPr="00684493">
        <w:rPr>
          <w:rFonts w:ascii="Verdana" w:hAnsi="Verdana" w:cs="Arial"/>
          <w:b/>
          <w:color w:val="002060"/>
          <w:sz w:val="36"/>
          <w:szCs w:val="36"/>
          <w:lang w:val="en-GB"/>
        </w:rPr>
        <w:t>Mobility Agreement</w:t>
      </w:r>
    </w:p>
    <w:p w:rsidR="0081057A" w:rsidRDefault="00684493" w:rsidP="00684493">
      <w:pPr>
        <w:spacing w:after="0"/>
        <w:ind w:right="-992"/>
        <w:jc w:val="left"/>
        <w:rPr>
          <w:rFonts w:ascii="Verdana" w:hAnsi="Verdana" w:cs="Arial"/>
          <w:b/>
          <w:color w:val="002060"/>
          <w:sz w:val="36"/>
          <w:szCs w:val="36"/>
          <w:lang w:val="en-GB"/>
        </w:rPr>
      </w:pPr>
      <w:r w:rsidRPr="00684493">
        <w:rPr>
          <w:rFonts w:ascii="Verdana" w:hAnsi="Verdana" w:cs="Arial"/>
          <w:b/>
          <w:color w:val="002060"/>
          <w:sz w:val="36"/>
          <w:szCs w:val="36"/>
          <w:lang w:val="en-GB"/>
        </w:rPr>
        <w:t xml:space="preserve">Staff Mobility </w:t>
      </w:r>
      <w:proofErr w:type="gramStart"/>
      <w:r w:rsidRPr="00684493">
        <w:rPr>
          <w:rFonts w:ascii="Verdana" w:hAnsi="Verdana" w:cs="Arial"/>
          <w:b/>
          <w:color w:val="002060"/>
          <w:sz w:val="36"/>
          <w:szCs w:val="36"/>
          <w:lang w:val="en-GB"/>
        </w:rPr>
        <w:t>For</w:t>
      </w:r>
      <w:proofErr w:type="gramEnd"/>
      <w:r w:rsidRPr="00684493">
        <w:rPr>
          <w:rFonts w:ascii="Verdana" w:hAnsi="Verdana" w:cs="Arial"/>
          <w:b/>
          <w:color w:val="002060"/>
          <w:sz w:val="36"/>
          <w:szCs w:val="36"/>
          <w:lang w:val="en-GB"/>
        </w:rPr>
        <w:t xml:space="preserve"> Training</w:t>
      </w:r>
    </w:p>
    <w:p w:rsidR="0081057A" w:rsidRPr="00B223B0" w:rsidRDefault="0081057A" w:rsidP="00B223B0">
      <w:pPr>
        <w:spacing w:after="0"/>
        <w:ind w:right="-992"/>
        <w:jc w:val="left"/>
        <w:rPr>
          <w:rFonts w:ascii="Verdana" w:hAnsi="Verdana" w:cs="Arial"/>
          <w:b/>
          <w:color w:val="002060"/>
          <w:sz w:val="20"/>
          <w:lang w:val="en-GB"/>
        </w:rPr>
      </w:pPr>
    </w:p>
    <w:p w:rsidR="0081057A" w:rsidRPr="00490F95" w:rsidRDefault="0081057A"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81057A" w:rsidRDefault="0081057A" w:rsidP="00B223B0">
      <w:pPr>
        <w:pStyle w:val="CommentText"/>
        <w:tabs>
          <w:tab w:val="left" w:pos="2552"/>
          <w:tab w:val="left" w:pos="3686"/>
          <w:tab w:val="left" w:pos="5954"/>
        </w:tabs>
        <w:spacing w:after="0"/>
        <w:rPr>
          <w:rFonts w:ascii="Verdana" w:hAnsi="Verdana" w:cs="Calibri"/>
          <w:lang w:val="en-GB"/>
        </w:rPr>
      </w:pPr>
    </w:p>
    <w:p w:rsidR="0081057A" w:rsidRDefault="0081057A"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81057A" w:rsidRDefault="0081057A" w:rsidP="00F302F2">
      <w:pPr>
        <w:ind w:right="-992"/>
        <w:jc w:val="left"/>
        <w:rPr>
          <w:rFonts w:ascii="Verdana" w:hAnsi="Verdana" w:cs="Arial"/>
          <w:b/>
          <w:color w:val="002060"/>
          <w:sz w:val="20"/>
          <w:lang w:val="en-GB"/>
        </w:rPr>
      </w:pPr>
    </w:p>
    <w:p w:rsidR="0081057A" w:rsidRPr="006261DD" w:rsidRDefault="0081057A"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2"/>
        <w:gridCol w:w="2232"/>
        <w:gridCol w:w="2232"/>
        <w:gridCol w:w="2232"/>
      </w:tblGrid>
      <w:tr w:rsidR="0081057A" w:rsidRPr="007673FA" w:rsidTr="00107B17">
        <w:trPr>
          <w:trHeight w:val="334"/>
        </w:trPr>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81057A" w:rsidRPr="007673FA" w:rsidRDefault="0081057A" w:rsidP="009253B2">
            <w:pPr>
              <w:shd w:val="clear" w:color="auto" w:fill="FFFFFF"/>
              <w:spacing w:after="120"/>
              <w:ind w:right="-147"/>
              <w:jc w:val="left"/>
              <w:rPr>
                <w:rFonts w:ascii="Verdana" w:hAnsi="Verdana" w:cs="Arial"/>
                <w:b/>
                <w:color w:val="002060"/>
                <w:sz w:val="20"/>
                <w:lang w:val="en-GB"/>
              </w:rPr>
            </w:pP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81057A" w:rsidRPr="007673FA" w:rsidRDefault="0081057A" w:rsidP="00B223B0">
            <w:pPr>
              <w:shd w:val="clear" w:color="auto" w:fill="FFFFFF"/>
              <w:spacing w:after="120"/>
              <w:ind w:right="-993"/>
              <w:jc w:val="center"/>
              <w:rPr>
                <w:rFonts w:ascii="Verdana" w:hAnsi="Verdana" w:cs="Arial"/>
                <w:b/>
                <w:color w:val="002060"/>
                <w:sz w:val="20"/>
                <w:lang w:val="en-GB"/>
              </w:rPr>
            </w:pPr>
          </w:p>
        </w:tc>
      </w:tr>
      <w:tr w:rsidR="0081057A" w:rsidRPr="007673FA" w:rsidTr="00107B17">
        <w:trPr>
          <w:trHeight w:val="412"/>
        </w:trPr>
        <w:tc>
          <w:tcPr>
            <w:tcW w:w="2232" w:type="dxa"/>
            <w:shd w:val="clear" w:color="auto" w:fill="FFFFFF"/>
          </w:tcPr>
          <w:p w:rsidR="0081057A" w:rsidRPr="00DF7065" w:rsidRDefault="0081057A"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1"/>
            </w:r>
          </w:p>
        </w:tc>
        <w:tc>
          <w:tcPr>
            <w:tcW w:w="2232" w:type="dxa"/>
            <w:shd w:val="clear" w:color="auto" w:fill="FFFFFF"/>
          </w:tcPr>
          <w:p w:rsidR="0081057A" w:rsidRPr="007673FA" w:rsidRDefault="0081057A" w:rsidP="009253B2">
            <w:pPr>
              <w:shd w:val="clear" w:color="auto" w:fill="FFFFFF"/>
              <w:spacing w:after="120"/>
              <w:ind w:right="-147"/>
              <w:jc w:val="left"/>
              <w:rPr>
                <w:rFonts w:ascii="Verdana" w:hAnsi="Verdana" w:cs="Arial"/>
                <w:color w:val="002060"/>
                <w:sz w:val="20"/>
                <w:lang w:val="en-GB"/>
              </w:rPr>
            </w:pP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2"/>
            </w:r>
          </w:p>
        </w:tc>
        <w:tc>
          <w:tcPr>
            <w:tcW w:w="2232" w:type="dxa"/>
            <w:shd w:val="clear" w:color="auto" w:fill="FFFFFF"/>
          </w:tcPr>
          <w:p w:rsidR="0081057A" w:rsidRPr="007673FA" w:rsidRDefault="0081057A" w:rsidP="00B223B0">
            <w:pPr>
              <w:shd w:val="clear" w:color="auto" w:fill="FFFFFF"/>
              <w:spacing w:after="120"/>
              <w:ind w:right="-993"/>
              <w:jc w:val="center"/>
              <w:rPr>
                <w:rFonts w:ascii="Verdana" w:hAnsi="Verdana" w:cs="Arial"/>
                <w:b/>
                <w:sz w:val="20"/>
                <w:lang w:val="en-GB"/>
              </w:rPr>
            </w:pPr>
          </w:p>
        </w:tc>
      </w:tr>
      <w:tr w:rsidR="0081057A" w:rsidRPr="007673FA" w:rsidTr="00107B17">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81057A" w:rsidRPr="007673FA" w:rsidRDefault="0081057A" w:rsidP="009253B2">
            <w:pPr>
              <w:shd w:val="clear" w:color="auto" w:fill="FFFFFF"/>
              <w:spacing w:after="120"/>
              <w:ind w:right="-147"/>
              <w:jc w:val="left"/>
              <w:rPr>
                <w:rFonts w:ascii="Verdana" w:hAnsi="Verdana" w:cs="Arial"/>
                <w:color w:val="002060"/>
                <w:sz w:val="20"/>
                <w:lang w:val="en-GB"/>
              </w:rPr>
            </w:pPr>
          </w:p>
        </w:tc>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81057A" w:rsidRPr="007673FA" w:rsidRDefault="009253B2"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2016</w:t>
            </w:r>
            <w:r w:rsidR="0081057A" w:rsidRPr="007673FA">
              <w:rPr>
                <w:rFonts w:ascii="Verdana" w:hAnsi="Verdana" w:cs="Arial"/>
                <w:color w:val="002060"/>
                <w:sz w:val="20"/>
                <w:lang w:val="en-GB"/>
              </w:rPr>
              <w:t>/20</w:t>
            </w:r>
            <w:r>
              <w:rPr>
                <w:rFonts w:ascii="Verdana" w:hAnsi="Verdana" w:cs="Arial"/>
                <w:color w:val="002060"/>
                <w:sz w:val="20"/>
                <w:lang w:val="en-GB"/>
              </w:rPr>
              <w:t>17</w:t>
            </w:r>
          </w:p>
        </w:tc>
      </w:tr>
      <w:tr w:rsidR="0081057A" w:rsidRPr="007673FA" w:rsidTr="008F3AC1">
        <w:tc>
          <w:tcPr>
            <w:tcW w:w="2232" w:type="dxa"/>
            <w:shd w:val="clear" w:color="auto" w:fill="FFFFFF"/>
          </w:tcPr>
          <w:p w:rsidR="0081057A" w:rsidRPr="007673FA" w:rsidRDefault="0081057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057A" w:rsidRPr="007673FA" w:rsidRDefault="0081057A" w:rsidP="0081766A">
            <w:pPr>
              <w:shd w:val="clear" w:color="auto" w:fill="FFFFFF"/>
              <w:spacing w:after="120"/>
              <w:ind w:right="-993"/>
              <w:jc w:val="left"/>
              <w:rPr>
                <w:rFonts w:ascii="Verdana" w:hAnsi="Verdana" w:cs="Arial"/>
                <w:b/>
                <w:color w:val="002060"/>
                <w:sz w:val="20"/>
                <w:lang w:val="en-GB"/>
              </w:rPr>
            </w:pPr>
          </w:p>
        </w:tc>
      </w:tr>
    </w:tbl>
    <w:p w:rsidR="0081057A" w:rsidRDefault="0081057A" w:rsidP="00107B17">
      <w:pPr>
        <w:shd w:val="clear" w:color="auto" w:fill="FFFFFF"/>
        <w:spacing w:after="120"/>
        <w:ind w:right="-992"/>
        <w:jc w:val="left"/>
        <w:rPr>
          <w:rFonts w:ascii="Verdana" w:hAnsi="Verdana" w:cs="Arial"/>
          <w:b/>
          <w:color w:val="002060"/>
          <w:sz w:val="16"/>
          <w:szCs w:val="16"/>
          <w:lang w:val="en-GB"/>
        </w:rPr>
      </w:pPr>
    </w:p>
    <w:p w:rsidR="0081057A" w:rsidRDefault="0081057A"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28"/>
        <w:gridCol w:w="2228"/>
        <w:gridCol w:w="2228"/>
        <w:gridCol w:w="2228"/>
      </w:tblGrid>
      <w:tr w:rsidR="0081057A" w:rsidRPr="009F5B61" w:rsidTr="00CF3BB1">
        <w:trPr>
          <w:trHeight w:val="314"/>
        </w:trPr>
        <w:tc>
          <w:tcPr>
            <w:tcW w:w="2228" w:type="dxa"/>
            <w:shd w:val="clear" w:color="auto" w:fill="FFFFFF"/>
          </w:tcPr>
          <w:p w:rsidR="0081057A" w:rsidRPr="005E466D" w:rsidRDefault="0081057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81057A" w:rsidRPr="005E466D" w:rsidRDefault="0081057A" w:rsidP="00107B17">
            <w:pPr>
              <w:shd w:val="clear" w:color="auto" w:fill="FFFFFF"/>
              <w:ind w:right="-993"/>
              <w:jc w:val="center"/>
              <w:rPr>
                <w:rFonts w:ascii="Verdana" w:hAnsi="Verdana" w:cs="Arial"/>
                <w:b/>
                <w:color w:val="002060"/>
                <w:sz w:val="20"/>
                <w:lang w:val="en-GB"/>
              </w:rPr>
            </w:pPr>
          </w:p>
        </w:tc>
      </w:tr>
      <w:tr w:rsidR="0081057A" w:rsidRPr="005E466D" w:rsidTr="00107B17">
        <w:trPr>
          <w:trHeight w:val="314"/>
        </w:trPr>
        <w:tc>
          <w:tcPr>
            <w:tcW w:w="2228" w:type="dxa"/>
            <w:shd w:val="clear" w:color="auto" w:fill="FFFFFF"/>
          </w:tcPr>
          <w:p w:rsidR="0081057A" w:rsidRPr="005E466D" w:rsidRDefault="0081057A"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4"/>
            </w:r>
            <w:r w:rsidRPr="005E466D">
              <w:rPr>
                <w:rFonts w:ascii="Verdana" w:hAnsi="Verdana" w:cs="Arial"/>
                <w:sz w:val="20"/>
                <w:lang w:val="en-GB"/>
              </w:rPr>
              <w:t xml:space="preserve"> </w:t>
            </w:r>
          </w:p>
          <w:p w:rsidR="0081057A" w:rsidRPr="005E466D" w:rsidRDefault="0081057A"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1057A" w:rsidRPr="005E466D" w:rsidRDefault="0081057A"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81057A" w:rsidRPr="005E466D" w:rsidRDefault="0081057A" w:rsidP="009253B2">
            <w:pPr>
              <w:shd w:val="clear" w:color="auto" w:fill="FFFFFF"/>
              <w:jc w:val="left"/>
              <w:rPr>
                <w:rFonts w:ascii="Verdana" w:hAnsi="Verdana" w:cs="Arial"/>
                <w:b/>
                <w:color w:val="002060"/>
                <w:sz w:val="20"/>
                <w:lang w:val="en-GB"/>
              </w:rPr>
            </w:pPr>
          </w:p>
        </w:tc>
        <w:tc>
          <w:tcPr>
            <w:tcW w:w="2228" w:type="dxa"/>
            <w:shd w:val="clear" w:color="auto" w:fill="FFFFFF"/>
          </w:tcPr>
          <w:p w:rsidR="0081057A" w:rsidRPr="005E466D" w:rsidRDefault="0081057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81057A" w:rsidRPr="005E466D" w:rsidRDefault="0081057A" w:rsidP="009253B2">
            <w:pPr>
              <w:shd w:val="clear" w:color="auto" w:fill="FFFFFF"/>
              <w:ind w:right="-93"/>
              <w:jc w:val="center"/>
              <w:rPr>
                <w:rFonts w:ascii="Verdana" w:hAnsi="Verdana" w:cs="Arial"/>
                <w:b/>
                <w:color w:val="002060"/>
                <w:sz w:val="20"/>
                <w:lang w:val="en-GB"/>
              </w:rPr>
            </w:pPr>
          </w:p>
        </w:tc>
      </w:tr>
      <w:tr w:rsidR="0081057A" w:rsidRPr="005E466D" w:rsidTr="00107B17">
        <w:trPr>
          <w:trHeight w:val="472"/>
        </w:trPr>
        <w:tc>
          <w:tcPr>
            <w:tcW w:w="2228" w:type="dxa"/>
            <w:shd w:val="clear" w:color="auto" w:fill="FFFFFF"/>
          </w:tcPr>
          <w:p w:rsidR="0081057A" w:rsidRPr="005E466D" w:rsidRDefault="0081057A"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81057A" w:rsidRPr="005E466D" w:rsidRDefault="0081057A" w:rsidP="009253B2">
            <w:pPr>
              <w:shd w:val="clear" w:color="auto" w:fill="FFFFFF"/>
              <w:jc w:val="left"/>
              <w:rPr>
                <w:rFonts w:ascii="Verdana" w:hAnsi="Verdana" w:cs="Arial"/>
                <w:color w:val="002060"/>
                <w:sz w:val="20"/>
                <w:lang w:val="en-GB"/>
              </w:rPr>
            </w:pPr>
          </w:p>
        </w:tc>
        <w:tc>
          <w:tcPr>
            <w:tcW w:w="2228" w:type="dxa"/>
            <w:shd w:val="clear" w:color="auto" w:fill="FFFFFF"/>
          </w:tcPr>
          <w:p w:rsidR="0081057A" w:rsidRPr="005E466D" w:rsidRDefault="0081057A"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228" w:type="dxa"/>
            <w:shd w:val="clear" w:color="auto" w:fill="FFFFFF"/>
          </w:tcPr>
          <w:p w:rsidR="0081057A" w:rsidRPr="005E466D" w:rsidRDefault="0081057A" w:rsidP="009253B2">
            <w:pPr>
              <w:shd w:val="clear" w:color="auto" w:fill="FFFFFF"/>
              <w:ind w:right="-93"/>
              <w:jc w:val="center"/>
              <w:rPr>
                <w:rFonts w:ascii="Verdana" w:hAnsi="Verdana" w:cs="Arial"/>
                <w:b/>
                <w:sz w:val="20"/>
                <w:lang w:val="en-GB"/>
              </w:rPr>
            </w:pPr>
          </w:p>
        </w:tc>
      </w:tr>
      <w:tr w:rsidR="0081057A" w:rsidRPr="005E466D" w:rsidTr="00107B17">
        <w:trPr>
          <w:trHeight w:val="811"/>
        </w:trPr>
        <w:tc>
          <w:tcPr>
            <w:tcW w:w="2228" w:type="dxa"/>
            <w:shd w:val="clear" w:color="auto" w:fill="FFFFFF"/>
          </w:tcPr>
          <w:p w:rsidR="0081057A" w:rsidRPr="005E466D" w:rsidRDefault="0081057A"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81057A" w:rsidRPr="005E466D" w:rsidRDefault="0081057A" w:rsidP="009253B2">
            <w:pPr>
              <w:shd w:val="clear" w:color="auto" w:fill="FFFFFF"/>
              <w:jc w:val="left"/>
              <w:rPr>
                <w:rFonts w:ascii="Verdana" w:hAnsi="Verdana" w:cs="Arial"/>
                <w:color w:val="002060"/>
                <w:sz w:val="20"/>
                <w:lang w:val="en-GB"/>
              </w:rPr>
            </w:pPr>
          </w:p>
        </w:tc>
        <w:tc>
          <w:tcPr>
            <w:tcW w:w="2228" w:type="dxa"/>
            <w:shd w:val="clear" w:color="auto" w:fill="FFFFFF"/>
          </w:tcPr>
          <w:p w:rsidR="0081057A" w:rsidRDefault="0081057A"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81057A" w:rsidRPr="00C17AB2" w:rsidRDefault="0081057A"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81057A" w:rsidRPr="005E466D" w:rsidRDefault="0081057A" w:rsidP="009253B2">
            <w:pPr>
              <w:shd w:val="clear" w:color="auto" w:fill="FFFFFF"/>
              <w:ind w:right="-93"/>
              <w:jc w:val="left"/>
              <w:rPr>
                <w:rFonts w:ascii="Verdana" w:hAnsi="Verdana" w:cs="Arial"/>
                <w:b/>
                <w:color w:val="002060"/>
                <w:sz w:val="20"/>
                <w:lang w:val="fr-BE"/>
              </w:rPr>
            </w:pPr>
          </w:p>
        </w:tc>
      </w:tr>
      <w:tr w:rsidR="0081057A" w:rsidRPr="005F0E76" w:rsidTr="00107B17">
        <w:trPr>
          <w:trHeight w:val="811"/>
        </w:trPr>
        <w:tc>
          <w:tcPr>
            <w:tcW w:w="2228" w:type="dxa"/>
            <w:shd w:val="clear" w:color="auto" w:fill="FFFFFF"/>
          </w:tcPr>
          <w:p w:rsidR="0081057A" w:rsidRPr="00474BE2" w:rsidRDefault="0081057A"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81057A" w:rsidRPr="00474BE2" w:rsidRDefault="0081057A"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6"/>
            </w:r>
            <w:r w:rsidRPr="00474BE2">
              <w:rPr>
                <w:rFonts w:ascii="Verdana" w:hAnsi="Verdana" w:cs="Arial"/>
                <w:sz w:val="20"/>
                <w:lang w:val="en-GB"/>
              </w:rPr>
              <w:t xml:space="preserve"> </w:t>
            </w:r>
          </w:p>
          <w:p w:rsidR="0081057A" w:rsidRPr="005E466D" w:rsidRDefault="0081057A"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81057A" w:rsidRPr="005E466D" w:rsidRDefault="0081057A" w:rsidP="009253B2">
            <w:pPr>
              <w:shd w:val="clear" w:color="auto" w:fill="FFFFFF"/>
              <w:spacing w:after="0"/>
              <w:jc w:val="left"/>
              <w:rPr>
                <w:rFonts w:ascii="Verdana" w:hAnsi="Verdana" w:cs="Arial"/>
                <w:color w:val="002060"/>
                <w:sz w:val="20"/>
                <w:lang w:val="en-GB"/>
              </w:rPr>
            </w:pPr>
          </w:p>
        </w:tc>
        <w:tc>
          <w:tcPr>
            <w:tcW w:w="2228" w:type="dxa"/>
            <w:shd w:val="clear" w:color="auto" w:fill="FFFFFF"/>
          </w:tcPr>
          <w:p w:rsidR="0081057A" w:rsidRPr="00782942" w:rsidRDefault="0081057A"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81057A" w:rsidRPr="00F8532D" w:rsidRDefault="0081057A"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81057A" w:rsidRDefault="0081057A" w:rsidP="006F285A">
            <w:pPr>
              <w:spacing w:after="120"/>
              <w:ind w:right="-992"/>
              <w:jc w:val="left"/>
              <w:rPr>
                <w:rFonts w:ascii="Verdana" w:hAnsi="Verdana" w:cs="Arial"/>
                <w:sz w:val="16"/>
                <w:szCs w:val="16"/>
                <w:lang w:val="en-GB"/>
              </w:rPr>
            </w:pPr>
            <w:r>
              <w:rPr>
                <w:rFonts w:ascii="Adobe Fan Heiti Std B" w:eastAsia="Adobe Fan Heiti Std B" w:hAnsi="Adobe Fan Heiti Std B" w:cs="Adobe Fan Heiti Std B" w:hint="eastAsia"/>
                <w:sz w:val="16"/>
                <w:szCs w:val="16"/>
                <w:lang w:val="en-GB"/>
              </w:rPr>
              <w:t>☐</w:t>
            </w:r>
            <w:r w:rsidRPr="00AD0B3E">
              <w:rPr>
                <w:rFonts w:ascii="Verdana" w:hAnsi="Verdana" w:cs="Arial"/>
                <w:sz w:val="16"/>
                <w:szCs w:val="16"/>
                <w:lang w:val="en-GB"/>
              </w:rPr>
              <w:t>&lt;250 employees</w:t>
            </w:r>
          </w:p>
          <w:p w:rsidR="0081057A" w:rsidRPr="00F8532D" w:rsidRDefault="0081057A" w:rsidP="006F285A">
            <w:pPr>
              <w:shd w:val="clear" w:color="auto" w:fill="FFFFFF"/>
              <w:spacing w:after="0"/>
              <w:ind w:right="-993"/>
              <w:jc w:val="left"/>
              <w:rPr>
                <w:rFonts w:ascii="Verdana" w:hAnsi="Verdana" w:cs="Arial"/>
                <w:b/>
                <w:color w:val="002060"/>
                <w:sz w:val="20"/>
                <w:lang w:val="en-GB"/>
              </w:rPr>
            </w:pPr>
            <w:r>
              <w:rPr>
                <w:rFonts w:ascii="Adobe Fan Heiti Std B" w:eastAsia="Adobe Fan Heiti Std B" w:hAnsi="Adobe Fan Heiti Std B" w:cs="Adobe Fan Heiti Std B" w:hint="eastAsia"/>
                <w:sz w:val="16"/>
                <w:szCs w:val="16"/>
                <w:lang w:val="en-GB"/>
              </w:rPr>
              <w:t>☐</w:t>
            </w:r>
            <w:r w:rsidRPr="00AD0B3E">
              <w:rPr>
                <w:rFonts w:ascii="Verdana" w:hAnsi="Verdana" w:cs="Arial"/>
                <w:sz w:val="16"/>
                <w:szCs w:val="16"/>
                <w:lang w:val="en-GB"/>
              </w:rPr>
              <w:t>&gt;250 employees</w:t>
            </w:r>
          </w:p>
        </w:tc>
      </w:tr>
    </w:tbl>
    <w:p w:rsidR="00684493" w:rsidRPr="00076EA2" w:rsidRDefault="00684493" w:rsidP="00684493">
      <w:pPr>
        <w:spacing w:after="0"/>
        <w:ind w:right="-992"/>
        <w:jc w:val="left"/>
        <w:rPr>
          <w:rFonts w:ascii="Verdana" w:hAnsi="Verdana" w:cs="Arial"/>
          <w:b/>
          <w:color w:val="002060"/>
          <w:sz w:val="16"/>
          <w:szCs w:val="16"/>
          <w:lang w:val="fr-BE"/>
        </w:rPr>
      </w:pPr>
    </w:p>
    <w:p w:rsidR="00684493" w:rsidRDefault="00684493" w:rsidP="00684493">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015"/>
        <w:gridCol w:w="2137"/>
        <w:gridCol w:w="2184"/>
        <w:gridCol w:w="2668"/>
      </w:tblGrid>
      <w:tr w:rsidR="00684493" w:rsidRPr="00D97FE7" w:rsidTr="0042021B">
        <w:trPr>
          <w:trHeight w:val="371"/>
        </w:trPr>
        <w:tc>
          <w:tcPr>
            <w:tcW w:w="2232" w:type="dxa"/>
            <w:shd w:val="clear" w:color="auto" w:fill="FFFFFF"/>
          </w:tcPr>
          <w:p w:rsidR="00684493" w:rsidRPr="007673FA" w:rsidRDefault="00684493" w:rsidP="0042021B">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rsidR="00684493" w:rsidRPr="007673FA" w:rsidRDefault="00684493" w:rsidP="0042021B">
            <w:pPr>
              <w:ind w:right="-993"/>
              <w:jc w:val="center"/>
              <w:rPr>
                <w:rFonts w:ascii="Verdana" w:hAnsi="Verdana" w:cs="Arial"/>
                <w:b/>
                <w:color w:val="002060"/>
                <w:sz w:val="20"/>
                <w:lang w:val="en-GB"/>
              </w:rPr>
            </w:pPr>
            <w:r>
              <w:rPr>
                <w:rFonts w:ascii="Verdana" w:hAnsi="Verdana" w:cs="Arial"/>
                <w:b/>
                <w:color w:val="002060"/>
                <w:sz w:val="20"/>
                <w:lang w:val="en-GB"/>
              </w:rPr>
              <w:t xml:space="preserve">Henri </w:t>
            </w:r>
            <w:proofErr w:type="spellStart"/>
            <w:r>
              <w:rPr>
                <w:rFonts w:ascii="Verdana" w:hAnsi="Verdana" w:cs="Arial"/>
                <w:b/>
                <w:color w:val="002060"/>
                <w:sz w:val="20"/>
                <w:lang w:val="en-GB"/>
              </w:rPr>
              <w:t>Coanda</w:t>
            </w:r>
            <w:proofErr w:type="spellEnd"/>
            <w:r>
              <w:rPr>
                <w:rFonts w:ascii="Verdana" w:hAnsi="Verdana" w:cs="Arial"/>
                <w:b/>
                <w:color w:val="002060"/>
                <w:sz w:val="20"/>
                <w:lang w:val="en-GB"/>
              </w:rPr>
              <w:t xml:space="preserve"> Air Force Academy</w:t>
            </w:r>
          </w:p>
        </w:tc>
      </w:tr>
      <w:tr w:rsidR="00684493" w:rsidRPr="007673FA" w:rsidTr="0042021B">
        <w:trPr>
          <w:trHeight w:val="371"/>
        </w:trPr>
        <w:tc>
          <w:tcPr>
            <w:tcW w:w="2232" w:type="dxa"/>
            <w:shd w:val="clear" w:color="auto" w:fill="FFFFFF"/>
          </w:tcPr>
          <w:p w:rsidR="00684493" w:rsidRPr="00461A0D" w:rsidRDefault="00684493" w:rsidP="0042021B">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684493" w:rsidRPr="00A740AA" w:rsidRDefault="00684493" w:rsidP="0042021B">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684493" w:rsidRPr="007673FA" w:rsidRDefault="00684493" w:rsidP="0042021B">
            <w:pPr>
              <w:spacing w:after="0"/>
              <w:ind w:right="-993"/>
              <w:jc w:val="left"/>
              <w:rPr>
                <w:rFonts w:ascii="Verdana" w:hAnsi="Verdana" w:cs="Arial"/>
                <w:sz w:val="20"/>
                <w:lang w:val="en-GB"/>
              </w:rPr>
            </w:pPr>
          </w:p>
        </w:tc>
        <w:tc>
          <w:tcPr>
            <w:tcW w:w="2232" w:type="dxa"/>
            <w:shd w:val="clear" w:color="auto" w:fill="FFFFFF"/>
          </w:tcPr>
          <w:p w:rsidR="00684493" w:rsidRDefault="00684493" w:rsidP="0042021B">
            <w:pPr>
              <w:ind w:right="-147"/>
              <w:jc w:val="left"/>
              <w:rPr>
                <w:rFonts w:ascii="Verdana" w:hAnsi="Verdana" w:cs="Arial"/>
                <w:b/>
                <w:color w:val="002060"/>
                <w:sz w:val="20"/>
                <w:lang w:val="en-GB"/>
              </w:rPr>
            </w:pPr>
            <w:r>
              <w:rPr>
                <w:rFonts w:ascii="Verdana" w:hAnsi="Verdana" w:cs="Arial"/>
                <w:b/>
                <w:color w:val="002060"/>
                <w:sz w:val="20"/>
                <w:lang w:val="en-GB"/>
              </w:rPr>
              <w:t>RO BRASOV03</w:t>
            </w:r>
          </w:p>
        </w:tc>
        <w:tc>
          <w:tcPr>
            <w:tcW w:w="2307" w:type="dxa"/>
            <w:shd w:val="clear" w:color="auto" w:fill="FFFFFF"/>
          </w:tcPr>
          <w:p w:rsidR="00684493" w:rsidRPr="007673FA" w:rsidRDefault="00684493" w:rsidP="0042021B">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684493" w:rsidRDefault="00684493" w:rsidP="0042021B">
            <w:pPr>
              <w:ind w:right="-77"/>
              <w:jc w:val="center"/>
              <w:rPr>
                <w:rFonts w:ascii="Verdana" w:hAnsi="Verdana" w:cs="Arial"/>
                <w:b/>
                <w:color w:val="002060"/>
                <w:sz w:val="20"/>
                <w:lang w:val="en-GB"/>
              </w:rPr>
            </w:pPr>
            <w:r>
              <w:rPr>
                <w:rFonts w:ascii="Verdana" w:hAnsi="Verdana" w:cs="Arial"/>
                <w:b/>
                <w:color w:val="002060"/>
                <w:sz w:val="20"/>
                <w:lang w:val="en-GB"/>
              </w:rPr>
              <w:t>Faculty of Aeronautic Management</w:t>
            </w:r>
          </w:p>
        </w:tc>
      </w:tr>
      <w:tr w:rsidR="00684493" w:rsidRPr="007673FA" w:rsidTr="00062288">
        <w:trPr>
          <w:trHeight w:val="548"/>
        </w:trPr>
        <w:tc>
          <w:tcPr>
            <w:tcW w:w="2232" w:type="dxa"/>
            <w:shd w:val="clear" w:color="auto" w:fill="FFFFFF"/>
          </w:tcPr>
          <w:p w:rsidR="00684493" w:rsidRPr="007673FA" w:rsidRDefault="00684493" w:rsidP="00062288">
            <w:pPr>
              <w:spacing w:after="0"/>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684493" w:rsidRDefault="00684493" w:rsidP="00062288">
            <w:pPr>
              <w:spacing w:after="0"/>
              <w:ind w:right="-147"/>
              <w:jc w:val="left"/>
              <w:rPr>
                <w:rFonts w:ascii="Verdana" w:hAnsi="Verdana" w:cs="Arial"/>
                <w:color w:val="002060"/>
                <w:sz w:val="20"/>
                <w:lang w:val="en-GB"/>
              </w:rPr>
            </w:pPr>
            <w:r>
              <w:rPr>
                <w:rFonts w:ascii="Verdana" w:hAnsi="Verdana" w:cs="Arial"/>
                <w:color w:val="002060"/>
                <w:sz w:val="20"/>
                <w:lang w:val="en-GB"/>
              </w:rPr>
              <w:t xml:space="preserve">160 </w:t>
            </w:r>
            <w:proofErr w:type="spellStart"/>
            <w:r>
              <w:rPr>
                <w:rFonts w:ascii="Verdana" w:hAnsi="Verdana" w:cs="Arial"/>
                <w:color w:val="002060"/>
                <w:sz w:val="20"/>
                <w:lang w:val="en-GB"/>
              </w:rPr>
              <w:t>Mihai</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Viteazu</w:t>
            </w:r>
            <w:proofErr w:type="spellEnd"/>
            <w:r>
              <w:rPr>
                <w:rFonts w:ascii="Verdana" w:hAnsi="Verdana" w:cs="Arial"/>
                <w:color w:val="002060"/>
                <w:sz w:val="20"/>
                <w:lang w:val="en-GB"/>
              </w:rPr>
              <w:t xml:space="preserve"> street</w:t>
            </w:r>
          </w:p>
        </w:tc>
        <w:tc>
          <w:tcPr>
            <w:tcW w:w="2307" w:type="dxa"/>
            <w:shd w:val="clear" w:color="auto" w:fill="FFFFFF"/>
          </w:tcPr>
          <w:p w:rsidR="00684493" w:rsidRPr="007673FA" w:rsidRDefault="00684493" w:rsidP="0042021B">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684493" w:rsidRDefault="00684493" w:rsidP="0042021B">
            <w:pPr>
              <w:ind w:right="-77"/>
              <w:jc w:val="center"/>
              <w:rPr>
                <w:rFonts w:ascii="Verdana" w:hAnsi="Verdana" w:cs="Arial"/>
                <w:b/>
                <w:sz w:val="20"/>
                <w:lang w:val="en-GB"/>
              </w:rPr>
            </w:pPr>
            <w:r>
              <w:rPr>
                <w:rFonts w:ascii="Verdana" w:hAnsi="Verdana" w:cs="Arial"/>
                <w:b/>
                <w:sz w:val="20"/>
                <w:lang w:val="en-GB"/>
              </w:rPr>
              <w:t>Romania</w:t>
            </w:r>
          </w:p>
        </w:tc>
      </w:tr>
      <w:tr w:rsidR="00684493" w:rsidRPr="003D0705" w:rsidTr="0042021B">
        <w:tc>
          <w:tcPr>
            <w:tcW w:w="2232" w:type="dxa"/>
            <w:shd w:val="clear" w:color="auto" w:fill="FFFFFF"/>
          </w:tcPr>
          <w:p w:rsidR="00684493" w:rsidRPr="007673FA" w:rsidRDefault="00684493" w:rsidP="0042021B">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684493" w:rsidRDefault="00684493" w:rsidP="00062288">
            <w:pPr>
              <w:spacing w:after="0"/>
              <w:jc w:val="left"/>
              <w:rPr>
                <w:rFonts w:ascii="Verdana" w:hAnsi="Verdana" w:cs="Arial"/>
                <w:color w:val="002060"/>
                <w:sz w:val="20"/>
                <w:lang w:val="en-GB"/>
              </w:rPr>
            </w:pPr>
            <w:proofErr w:type="spellStart"/>
            <w:r>
              <w:rPr>
                <w:rFonts w:ascii="Verdana" w:hAnsi="Verdana" w:cs="Arial"/>
                <w:color w:val="002060"/>
                <w:sz w:val="20"/>
                <w:lang w:val="en-GB"/>
              </w:rPr>
              <w:t>Liliana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Miron</w:t>
            </w:r>
            <w:proofErr w:type="spellEnd"/>
          </w:p>
          <w:p w:rsidR="00684493" w:rsidRDefault="00684493" w:rsidP="00062288">
            <w:pPr>
              <w:spacing w:after="0"/>
              <w:jc w:val="left"/>
              <w:rPr>
                <w:rFonts w:ascii="Verdana" w:hAnsi="Verdana" w:cs="Arial"/>
                <w:color w:val="002060"/>
                <w:sz w:val="20"/>
                <w:lang w:val="en-GB"/>
              </w:rPr>
            </w:pPr>
            <w:r>
              <w:rPr>
                <w:rFonts w:ascii="Verdana" w:hAnsi="Verdana" w:cs="Arial"/>
                <w:color w:val="002060"/>
                <w:sz w:val="20"/>
                <w:lang w:val="en-GB"/>
              </w:rPr>
              <w:t>Erasmus Coordinator</w:t>
            </w:r>
          </w:p>
        </w:tc>
        <w:tc>
          <w:tcPr>
            <w:tcW w:w="2307" w:type="dxa"/>
            <w:shd w:val="clear" w:color="auto" w:fill="FFFFFF"/>
          </w:tcPr>
          <w:p w:rsidR="00684493" w:rsidRPr="003D0705" w:rsidRDefault="00684493" w:rsidP="0042021B">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rsidR="00684493" w:rsidRDefault="00684493" w:rsidP="0042021B">
            <w:pPr>
              <w:ind w:right="-77"/>
              <w:jc w:val="left"/>
              <w:rPr>
                <w:rFonts w:ascii="Verdana" w:hAnsi="Verdana" w:cs="Arial"/>
                <w:b/>
                <w:color w:val="002060"/>
                <w:sz w:val="20"/>
                <w:lang w:val="fr-BE"/>
              </w:rPr>
            </w:pPr>
            <w:r>
              <w:rPr>
                <w:rFonts w:ascii="Verdana" w:hAnsi="Verdana" w:cs="Arial"/>
                <w:b/>
                <w:color w:val="002060"/>
                <w:sz w:val="20"/>
                <w:lang w:val="fr-BE"/>
              </w:rPr>
              <w:t>liliana.miron@afahc.ro</w:t>
            </w:r>
          </w:p>
        </w:tc>
      </w:tr>
      <w:tr w:rsidR="00684493" w:rsidRPr="00DD35B7" w:rsidTr="0042021B">
        <w:tc>
          <w:tcPr>
            <w:tcW w:w="2232" w:type="dxa"/>
            <w:shd w:val="clear" w:color="auto" w:fill="FFFFFF"/>
          </w:tcPr>
          <w:p w:rsidR="00684493" w:rsidRDefault="00684493" w:rsidP="0042021B">
            <w:pPr>
              <w:spacing w:after="0"/>
              <w:ind w:right="-993"/>
              <w:jc w:val="left"/>
              <w:rPr>
                <w:rFonts w:ascii="Verdana" w:hAnsi="Verdana" w:cs="Arial"/>
                <w:sz w:val="20"/>
                <w:lang w:val="en-GB"/>
              </w:rPr>
            </w:pPr>
            <w:r>
              <w:rPr>
                <w:rFonts w:ascii="Verdana" w:hAnsi="Verdana" w:cs="Arial"/>
                <w:sz w:val="20"/>
                <w:lang w:val="en-GB"/>
              </w:rPr>
              <w:t>Type of enterprise:</w:t>
            </w:r>
          </w:p>
          <w:p w:rsidR="00684493" w:rsidRPr="00E02718" w:rsidRDefault="00684493" w:rsidP="0042021B">
            <w:pPr>
              <w:spacing w:after="0"/>
              <w:ind w:right="-993"/>
              <w:jc w:val="left"/>
              <w:rPr>
                <w:rFonts w:ascii="Verdana" w:hAnsi="Verdana" w:cs="Arial"/>
                <w:sz w:val="16"/>
                <w:szCs w:val="16"/>
                <w:lang w:val="en-GB"/>
              </w:rPr>
            </w:pPr>
          </w:p>
        </w:tc>
        <w:tc>
          <w:tcPr>
            <w:tcW w:w="2232" w:type="dxa"/>
            <w:shd w:val="clear" w:color="auto" w:fill="FFFFFF"/>
          </w:tcPr>
          <w:p w:rsidR="00684493" w:rsidRPr="007673FA" w:rsidRDefault="00684493" w:rsidP="0042021B">
            <w:pPr>
              <w:ind w:right="-993"/>
              <w:jc w:val="left"/>
              <w:rPr>
                <w:rFonts w:ascii="Verdana" w:hAnsi="Verdana" w:cs="Arial"/>
                <w:color w:val="002060"/>
                <w:sz w:val="20"/>
                <w:lang w:val="en-GB"/>
              </w:rPr>
            </w:pPr>
            <w:r>
              <w:rPr>
                <w:rFonts w:ascii="Verdana" w:hAnsi="Verdana" w:cs="Arial"/>
                <w:color w:val="002060"/>
                <w:sz w:val="20"/>
                <w:lang w:val="en-GB"/>
              </w:rPr>
              <w:t xml:space="preserve">University </w:t>
            </w:r>
          </w:p>
        </w:tc>
        <w:tc>
          <w:tcPr>
            <w:tcW w:w="2307" w:type="dxa"/>
            <w:shd w:val="clear" w:color="auto" w:fill="FFFFFF"/>
          </w:tcPr>
          <w:p w:rsidR="00684493" w:rsidRPr="00CF3C00" w:rsidRDefault="00684493" w:rsidP="0042021B">
            <w:pPr>
              <w:spacing w:after="0"/>
              <w:ind w:right="-992"/>
              <w:jc w:val="left"/>
              <w:rPr>
                <w:rFonts w:ascii="Verdana" w:hAnsi="Verdana" w:cs="Arial"/>
                <w:sz w:val="20"/>
                <w:lang w:val="en-GB"/>
              </w:rPr>
            </w:pPr>
            <w:proofErr w:type="spellStart"/>
            <w:r w:rsidRPr="00E02718">
              <w:rPr>
                <w:rFonts w:ascii="Verdana" w:hAnsi="Verdana" w:cs="Arial"/>
                <w:sz w:val="20"/>
                <w:lang w:val="en-GB"/>
              </w:rPr>
              <w:t>Size</w:t>
            </w:r>
            <w:r w:rsidRPr="00CF3C00">
              <w:rPr>
                <w:rFonts w:ascii="Verdana" w:hAnsi="Verdana" w:cs="Arial"/>
                <w:sz w:val="20"/>
                <w:lang w:val="en-GB"/>
              </w:rPr>
              <w:t>of</w:t>
            </w:r>
            <w:proofErr w:type="spellEnd"/>
            <w:r w:rsidRPr="00CF3C00">
              <w:rPr>
                <w:rFonts w:ascii="Verdana" w:hAnsi="Verdana" w:cs="Arial"/>
                <w:sz w:val="20"/>
                <w:lang w:val="en-GB"/>
              </w:rPr>
              <w:t xml:space="preserve"> enterprise </w:t>
            </w:r>
          </w:p>
          <w:p w:rsidR="00684493" w:rsidRPr="00526FE9" w:rsidRDefault="00684493" w:rsidP="0042021B">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684493" w:rsidRDefault="00684493" w:rsidP="0042021B">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684493" w:rsidRPr="00E02718" w:rsidRDefault="00684493" w:rsidP="0042021B">
            <w:pPr>
              <w:spacing w:after="120"/>
              <w:ind w:right="-992"/>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81057A" w:rsidRPr="00A941C9" w:rsidRDefault="0081057A" w:rsidP="007967A9">
      <w:pPr>
        <w:pStyle w:val="Heading4"/>
        <w:keepNext w:val="0"/>
        <w:numPr>
          <w:ilvl w:val="0"/>
          <w:numId w:val="0"/>
        </w:numPr>
        <w:jc w:val="left"/>
        <w:rPr>
          <w:rFonts w:ascii="Verdana" w:hAnsi="Verdana" w:cs="Arial"/>
          <w:sz w:val="20"/>
          <w:lang w:val="fr-BE"/>
        </w:rPr>
      </w:pPr>
    </w:p>
    <w:p w:rsidR="0081057A" w:rsidRDefault="0081057A"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684493" w:rsidRPr="00F550D9" w:rsidRDefault="0081057A" w:rsidP="00684493">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684493">
        <w:rPr>
          <w:rFonts w:ascii="Verdana" w:hAnsi="Verdana" w:cs="Calibri"/>
          <w:b/>
          <w:color w:val="002060"/>
          <w:sz w:val="28"/>
          <w:lang w:val="en-GB"/>
        </w:rPr>
        <w:t xml:space="preserve">Section to be completed </w:t>
      </w:r>
      <w:r w:rsidR="00684493" w:rsidRPr="007A4E66">
        <w:rPr>
          <w:rFonts w:ascii="Verdana" w:hAnsi="Verdana" w:cs="Calibri"/>
          <w:b/>
          <w:color w:val="002060"/>
          <w:sz w:val="28"/>
          <w:lang w:val="en-GB"/>
        </w:rPr>
        <w:t>BEFORE THE MOBILITY</w:t>
      </w:r>
    </w:p>
    <w:p w:rsidR="00684493" w:rsidRDefault="00684493" w:rsidP="00684493">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684493" w:rsidRPr="003C59B7" w:rsidRDefault="00684493" w:rsidP="00684493">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684493" w:rsidRPr="00EA286D" w:rsidTr="0042021B">
        <w:trPr>
          <w:jc w:val="center"/>
        </w:trPr>
        <w:tc>
          <w:tcPr>
            <w:tcW w:w="8763" w:type="dxa"/>
            <w:shd w:val="clear" w:color="auto" w:fill="FFFFFF"/>
            <w:hideMark/>
          </w:tcPr>
          <w:p w:rsidR="00684493" w:rsidRDefault="00684493" w:rsidP="0042021B">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684493" w:rsidRDefault="00684493" w:rsidP="0042021B">
            <w:pPr>
              <w:spacing w:before="240" w:after="120"/>
              <w:ind w:left="-6" w:firstLine="6"/>
              <w:rPr>
                <w:rFonts w:ascii="Verdana" w:hAnsi="Verdana" w:cs="Calibri"/>
                <w:b/>
                <w:sz w:val="20"/>
                <w:lang w:val="en-GB"/>
              </w:rPr>
            </w:pPr>
          </w:p>
          <w:p w:rsidR="00684493" w:rsidRDefault="00684493" w:rsidP="0042021B">
            <w:pPr>
              <w:spacing w:before="240" w:after="120"/>
              <w:rPr>
                <w:rFonts w:ascii="Verdana" w:hAnsi="Verdana" w:cs="Calibri"/>
                <w:b/>
                <w:sz w:val="20"/>
                <w:lang w:val="en-GB"/>
              </w:rPr>
            </w:pPr>
          </w:p>
          <w:p w:rsidR="00684493" w:rsidRDefault="00684493" w:rsidP="0042021B">
            <w:pPr>
              <w:spacing w:before="240" w:after="120"/>
              <w:ind w:left="-6" w:firstLine="6"/>
              <w:rPr>
                <w:rFonts w:ascii="Verdana" w:hAnsi="Verdana" w:cs="Calibri"/>
                <w:b/>
                <w:sz w:val="20"/>
                <w:lang w:val="en-GB"/>
              </w:rPr>
            </w:pPr>
          </w:p>
          <w:p w:rsidR="00684493" w:rsidRPr="00482A4F" w:rsidRDefault="00684493" w:rsidP="0042021B">
            <w:pPr>
              <w:spacing w:before="240" w:after="120"/>
              <w:ind w:left="-6" w:firstLine="6"/>
              <w:rPr>
                <w:rFonts w:ascii="Verdana" w:hAnsi="Verdana" w:cs="Calibri"/>
                <w:b/>
                <w:sz w:val="20"/>
                <w:lang w:val="en-GB"/>
              </w:rPr>
            </w:pPr>
          </w:p>
        </w:tc>
      </w:tr>
      <w:tr w:rsidR="00684493" w:rsidRPr="00EA286D" w:rsidTr="0042021B">
        <w:trPr>
          <w:jc w:val="center"/>
        </w:trPr>
        <w:tc>
          <w:tcPr>
            <w:tcW w:w="8763" w:type="dxa"/>
            <w:shd w:val="clear" w:color="auto" w:fill="FFFFFF"/>
            <w:hideMark/>
          </w:tcPr>
          <w:p w:rsidR="00684493" w:rsidRDefault="00684493" w:rsidP="0042021B">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684493" w:rsidRDefault="00684493" w:rsidP="0042021B">
            <w:pPr>
              <w:spacing w:before="240" w:after="120"/>
              <w:rPr>
                <w:rFonts w:ascii="Verdana" w:hAnsi="Verdana" w:cs="Calibri"/>
                <w:b/>
                <w:sz w:val="20"/>
                <w:lang w:val="en-GB"/>
              </w:rPr>
            </w:pPr>
          </w:p>
          <w:p w:rsidR="00684493" w:rsidRDefault="00684493" w:rsidP="0042021B">
            <w:pPr>
              <w:spacing w:before="240" w:after="120"/>
              <w:rPr>
                <w:rFonts w:ascii="Verdana" w:hAnsi="Verdana" w:cs="Calibri"/>
                <w:b/>
                <w:sz w:val="20"/>
                <w:lang w:val="en-GB"/>
              </w:rPr>
            </w:pPr>
          </w:p>
          <w:p w:rsidR="00684493" w:rsidRDefault="00684493" w:rsidP="0042021B">
            <w:pPr>
              <w:spacing w:before="240" w:after="120"/>
              <w:ind w:left="-6" w:firstLine="6"/>
              <w:rPr>
                <w:rFonts w:ascii="Verdana" w:hAnsi="Verdana" w:cs="Calibri"/>
                <w:b/>
                <w:sz w:val="20"/>
                <w:lang w:val="en-GB"/>
              </w:rPr>
            </w:pPr>
          </w:p>
          <w:p w:rsidR="00684493" w:rsidRPr="00482A4F" w:rsidRDefault="00684493" w:rsidP="0042021B">
            <w:pPr>
              <w:spacing w:before="240" w:after="120"/>
              <w:rPr>
                <w:rFonts w:ascii="Verdana" w:hAnsi="Verdana" w:cs="Calibri"/>
                <w:b/>
                <w:sz w:val="20"/>
                <w:lang w:val="en-GB"/>
              </w:rPr>
            </w:pPr>
          </w:p>
        </w:tc>
      </w:tr>
      <w:tr w:rsidR="00684493" w:rsidRPr="00EA286D" w:rsidTr="0042021B">
        <w:trPr>
          <w:jc w:val="center"/>
        </w:trPr>
        <w:tc>
          <w:tcPr>
            <w:tcW w:w="8763" w:type="dxa"/>
            <w:shd w:val="clear" w:color="auto" w:fill="FFFFFF"/>
            <w:hideMark/>
          </w:tcPr>
          <w:p w:rsidR="00684493" w:rsidRDefault="00684493" w:rsidP="0042021B">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684493" w:rsidRDefault="00684493" w:rsidP="0042021B">
            <w:pPr>
              <w:spacing w:before="240" w:after="120"/>
              <w:rPr>
                <w:rFonts w:ascii="Verdana" w:hAnsi="Verdana" w:cs="Calibri"/>
                <w:b/>
                <w:sz w:val="20"/>
                <w:lang w:val="en-GB"/>
              </w:rPr>
            </w:pPr>
          </w:p>
          <w:p w:rsidR="00684493" w:rsidRDefault="00684493" w:rsidP="0042021B">
            <w:pPr>
              <w:spacing w:before="240" w:after="120"/>
              <w:rPr>
                <w:rFonts w:ascii="Verdana" w:hAnsi="Verdana" w:cs="Calibri"/>
                <w:b/>
                <w:sz w:val="20"/>
                <w:lang w:val="en-GB"/>
              </w:rPr>
            </w:pPr>
          </w:p>
          <w:p w:rsidR="00684493" w:rsidRDefault="00684493" w:rsidP="0042021B">
            <w:pPr>
              <w:spacing w:before="240" w:after="120"/>
              <w:ind w:left="-6" w:firstLine="6"/>
              <w:rPr>
                <w:rFonts w:ascii="Verdana" w:hAnsi="Verdana" w:cs="Calibri"/>
                <w:b/>
                <w:sz w:val="20"/>
                <w:lang w:val="en-GB"/>
              </w:rPr>
            </w:pPr>
          </w:p>
          <w:p w:rsidR="00684493" w:rsidRDefault="00684493" w:rsidP="0042021B">
            <w:pPr>
              <w:spacing w:before="240" w:after="120"/>
              <w:ind w:left="-6" w:firstLine="6"/>
              <w:rPr>
                <w:rFonts w:ascii="Verdana" w:hAnsi="Verdana" w:cs="Calibri"/>
                <w:b/>
                <w:sz w:val="20"/>
                <w:lang w:val="en-GB"/>
              </w:rPr>
            </w:pPr>
          </w:p>
          <w:p w:rsidR="00684493" w:rsidRPr="00482A4F" w:rsidRDefault="00684493" w:rsidP="0042021B">
            <w:pPr>
              <w:spacing w:before="240" w:after="120"/>
              <w:rPr>
                <w:rFonts w:ascii="Verdana" w:hAnsi="Verdana" w:cs="Calibri"/>
                <w:b/>
                <w:sz w:val="20"/>
                <w:lang w:val="en-GB"/>
              </w:rPr>
            </w:pPr>
          </w:p>
        </w:tc>
      </w:tr>
      <w:tr w:rsidR="00684493" w:rsidRPr="00EA286D" w:rsidTr="0042021B">
        <w:trPr>
          <w:jc w:val="center"/>
        </w:trPr>
        <w:tc>
          <w:tcPr>
            <w:tcW w:w="8763" w:type="dxa"/>
            <w:shd w:val="clear" w:color="auto" w:fill="FFFFFF"/>
            <w:hideMark/>
          </w:tcPr>
          <w:p w:rsidR="00684493" w:rsidRDefault="00684493" w:rsidP="0042021B">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684493" w:rsidRDefault="00684493" w:rsidP="0042021B">
            <w:pPr>
              <w:spacing w:before="240" w:after="120"/>
              <w:rPr>
                <w:rFonts w:ascii="Verdana" w:hAnsi="Verdana" w:cs="Calibri"/>
                <w:b/>
                <w:sz w:val="20"/>
                <w:lang w:val="en-GB"/>
              </w:rPr>
            </w:pPr>
          </w:p>
          <w:p w:rsidR="00684493" w:rsidRDefault="00684493" w:rsidP="0042021B">
            <w:pPr>
              <w:spacing w:before="240" w:after="120"/>
              <w:rPr>
                <w:rFonts w:ascii="Verdana" w:hAnsi="Verdana" w:cs="Calibri"/>
                <w:b/>
                <w:sz w:val="20"/>
                <w:lang w:val="en-GB"/>
              </w:rPr>
            </w:pPr>
          </w:p>
          <w:p w:rsidR="00684493" w:rsidRDefault="00684493" w:rsidP="0042021B">
            <w:pPr>
              <w:spacing w:before="240" w:after="120"/>
              <w:ind w:left="-6" w:firstLine="6"/>
              <w:rPr>
                <w:rFonts w:ascii="Verdana" w:hAnsi="Verdana" w:cs="Calibri"/>
                <w:b/>
                <w:sz w:val="20"/>
                <w:lang w:val="en-GB"/>
              </w:rPr>
            </w:pPr>
          </w:p>
          <w:p w:rsidR="00684493" w:rsidRPr="00482A4F" w:rsidRDefault="00684493" w:rsidP="0042021B">
            <w:pPr>
              <w:spacing w:before="240" w:after="120"/>
              <w:rPr>
                <w:rFonts w:ascii="Verdana" w:hAnsi="Verdana" w:cs="Calibri"/>
                <w:b/>
                <w:sz w:val="20"/>
                <w:lang w:val="en-GB"/>
              </w:rPr>
            </w:pPr>
          </w:p>
        </w:tc>
      </w:tr>
    </w:tbl>
    <w:p w:rsidR="00062288" w:rsidRDefault="00062288" w:rsidP="00062288">
      <w:pPr>
        <w:keepNext/>
        <w:keepLines/>
        <w:tabs>
          <w:tab w:val="left" w:pos="426"/>
        </w:tabs>
        <w:rPr>
          <w:rFonts w:ascii="Verdana" w:hAnsi="Verdana" w:cs="Calibri"/>
          <w:b/>
          <w:color w:val="002060"/>
          <w:sz w:val="20"/>
          <w:lang w:val="en-GB"/>
        </w:rPr>
      </w:pPr>
    </w:p>
    <w:p w:rsidR="00062288" w:rsidRDefault="00062288" w:rsidP="00062288">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062288" w:rsidRPr="004A4118" w:rsidRDefault="00062288" w:rsidP="00062288">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062288" w:rsidRPr="004A4118" w:rsidRDefault="00062288" w:rsidP="00062288">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062288" w:rsidRPr="004A4118" w:rsidRDefault="00062288" w:rsidP="00062288">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062288" w:rsidRPr="004A4118" w:rsidRDefault="00062288" w:rsidP="0006228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proofErr w:type="spellStart"/>
      <w:r>
        <w:rPr>
          <w:rFonts w:ascii="Verdana" w:hAnsi="Verdana" w:cs="Calibri"/>
          <w:sz w:val="16"/>
          <w:szCs w:val="16"/>
          <w:lang w:val="en-GB"/>
        </w:rPr>
        <w:t>beneficiary</w:t>
      </w:r>
      <w:r w:rsidRPr="008F1CA2">
        <w:rPr>
          <w:rFonts w:ascii="Verdana" w:hAnsi="Verdana" w:cs="Calibri"/>
          <w:sz w:val="16"/>
          <w:szCs w:val="16"/>
          <w:lang w:val="en-GB"/>
        </w:rPr>
        <w:t>institution</w:t>
      </w:r>
      <w:proofErr w:type="spellEnd"/>
      <w:r w:rsidRPr="008F1CA2">
        <w:rPr>
          <w:rFonts w:ascii="Verdana" w:hAnsi="Verdana" w:cs="Calibri"/>
          <w:sz w:val="16"/>
          <w:szCs w:val="16"/>
          <w:lang w:val="en-GB"/>
        </w:rPr>
        <w:t xml:space="preserve"> commit to the requirements set out in the grant agreement signed between them.</w:t>
      </w:r>
    </w:p>
    <w:p w:rsidR="00062288" w:rsidRPr="004A4118" w:rsidRDefault="00062288" w:rsidP="0006228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062288" w:rsidRPr="00EA286D" w:rsidTr="0042021B">
        <w:trPr>
          <w:jc w:val="center"/>
        </w:trPr>
        <w:tc>
          <w:tcPr>
            <w:tcW w:w="8876" w:type="dxa"/>
            <w:shd w:val="clear" w:color="auto" w:fill="FFFFFF"/>
          </w:tcPr>
          <w:p w:rsidR="00062288" w:rsidRDefault="00062288" w:rsidP="0042021B">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062288" w:rsidRDefault="00062288" w:rsidP="0042021B">
            <w:pPr>
              <w:tabs>
                <w:tab w:val="left" w:pos="6165"/>
              </w:tabs>
              <w:spacing w:after="120"/>
              <w:rPr>
                <w:rFonts w:ascii="Verdana" w:hAnsi="Verdana" w:cs="Calibri"/>
                <w:sz w:val="20"/>
                <w:lang w:val="en-GB"/>
              </w:rPr>
            </w:pPr>
            <w:r>
              <w:rPr>
                <w:rFonts w:ascii="Verdana" w:hAnsi="Verdana" w:cs="Calibri"/>
                <w:sz w:val="20"/>
                <w:lang w:val="en-GB"/>
              </w:rPr>
              <w:t>Name:</w:t>
            </w:r>
          </w:p>
          <w:p w:rsidR="00062288" w:rsidRPr="007B3F1B" w:rsidRDefault="00062288" w:rsidP="0042021B">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062288" w:rsidRPr="00EE0C35" w:rsidRDefault="00062288" w:rsidP="00062288">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062288" w:rsidRPr="007B3F1B" w:rsidTr="0042021B">
        <w:trPr>
          <w:jc w:val="center"/>
        </w:trPr>
        <w:tc>
          <w:tcPr>
            <w:tcW w:w="8841" w:type="dxa"/>
            <w:shd w:val="clear" w:color="auto" w:fill="FFFFFF"/>
          </w:tcPr>
          <w:p w:rsidR="00062288" w:rsidRPr="006B63AE" w:rsidRDefault="00062288" w:rsidP="0042021B">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062288" w:rsidRDefault="00062288" w:rsidP="0042021B">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062288" w:rsidRPr="007B3F1B" w:rsidRDefault="00062288" w:rsidP="0042021B">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062288" w:rsidRPr="00EE0C35" w:rsidRDefault="00062288" w:rsidP="00062288">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062288" w:rsidRPr="007B3F1B" w:rsidTr="0042021B">
        <w:trPr>
          <w:jc w:val="center"/>
        </w:trPr>
        <w:tc>
          <w:tcPr>
            <w:tcW w:w="8823" w:type="dxa"/>
            <w:shd w:val="clear" w:color="auto" w:fill="FFFFFF"/>
          </w:tcPr>
          <w:p w:rsidR="00062288" w:rsidRPr="006B63AE" w:rsidRDefault="00062288" w:rsidP="0042021B">
            <w:pPr>
              <w:spacing w:before="120" w:after="120"/>
              <w:rPr>
                <w:rFonts w:ascii="Verdana" w:hAnsi="Verdana" w:cs="Calibri"/>
                <w:b/>
                <w:sz w:val="20"/>
                <w:lang w:val="en-GB"/>
              </w:rPr>
            </w:pPr>
            <w:r w:rsidRPr="006B63AE">
              <w:rPr>
                <w:rFonts w:ascii="Verdana" w:hAnsi="Verdana" w:cs="Calibri"/>
                <w:b/>
                <w:sz w:val="20"/>
                <w:lang w:val="en-GB"/>
              </w:rPr>
              <w:t>The receiving institution</w:t>
            </w:r>
            <w:r w:rsidR="00A949E0">
              <w:rPr>
                <w:rFonts w:ascii="Verdana" w:hAnsi="Verdana" w:cs="Calibri"/>
                <w:b/>
                <w:sz w:val="20"/>
                <w:lang w:val="en-GB"/>
              </w:rPr>
              <w:t xml:space="preserve">: </w:t>
            </w:r>
            <w:r w:rsidR="00A949E0">
              <w:rPr>
                <w:rFonts w:ascii="Verdana" w:hAnsi="Verdana" w:cs="Arial"/>
                <w:b/>
                <w:color w:val="002060"/>
                <w:sz w:val="20"/>
                <w:lang w:val="en-GB"/>
              </w:rPr>
              <w:t xml:space="preserve">Henri </w:t>
            </w:r>
            <w:proofErr w:type="spellStart"/>
            <w:r w:rsidR="00A949E0">
              <w:rPr>
                <w:rFonts w:ascii="Verdana" w:hAnsi="Verdana" w:cs="Arial"/>
                <w:b/>
                <w:color w:val="002060"/>
                <w:sz w:val="20"/>
                <w:lang w:val="en-GB"/>
              </w:rPr>
              <w:t>Coanda</w:t>
            </w:r>
            <w:proofErr w:type="spellEnd"/>
            <w:r w:rsidR="00A949E0">
              <w:rPr>
                <w:rFonts w:ascii="Verdana" w:hAnsi="Verdana" w:cs="Arial"/>
                <w:b/>
                <w:color w:val="002060"/>
                <w:sz w:val="20"/>
                <w:lang w:val="en-GB"/>
              </w:rPr>
              <w:t xml:space="preserve"> Air Force Academy</w:t>
            </w:r>
          </w:p>
          <w:p w:rsidR="00062288" w:rsidRDefault="00062288" w:rsidP="0042021B">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A949E0">
              <w:rPr>
                <w:rFonts w:ascii="Verdana" w:hAnsi="Verdana" w:cs="Calibri"/>
                <w:sz w:val="20"/>
                <w:lang w:val="en-GB"/>
              </w:rPr>
              <w:t xml:space="preserve"> </w:t>
            </w:r>
            <w:proofErr w:type="spellStart"/>
            <w:r w:rsidR="00A949E0">
              <w:rPr>
                <w:rFonts w:ascii="Verdana" w:hAnsi="Verdana" w:cs="Calibri"/>
                <w:sz w:val="20"/>
                <w:lang w:val="en-GB"/>
              </w:rPr>
              <w:t>Liliana</w:t>
            </w:r>
            <w:proofErr w:type="spellEnd"/>
            <w:r w:rsidR="00A949E0">
              <w:rPr>
                <w:rFonts w:ascii="Verdana" w:hAnsi="Verdana" w:cs="Calibri"/>
                <w:sz w:val="20"/>
                <w:lang w:val="en-GB"/>
              </w:rPr>
              <w:t xml:space="preserve"> </w:t>
            </w:r>
            <w:proofErr w:type="spellStart"/>
            <w:r w:rsidR="00A949E0">
              <w:rPr>
                <w:rFonts w:ascii="Verdana" w:hAnsi="Verdana" w:cs="Calibri"/>
                <w:sz w:val="20"/>
                <w:lang w:val="en-GB"/>
              </w:rPr>
              <w:t>Miron</w:t>
            </w:r>
            <w:proofErr w:type="spellEnd"/>
            <w:r w:rsidR="00A949E0">
              <w:rPr>
                <w:rFonts w:ascii="Verdana" w:hAnsi="Verdana" w:cs="Calibri"/>
                <w:sz w:val="20"/>
                <w:lang w:val="en-GB"/>
              </w:rPr>
              <w:t>, Erasmus Coordinator</w:t>
            </w:r>
          </w:p>
          <w:p w:rsidR="00062288" w:rsidRPr="007B3F1B" w:rsidRDefault="00062288" w:rsidP="0042021B">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062288" w:rsidRPr="00CF695F" w:rsidRDefault="00062288" w:rsidP="00CF695F">
      <w:pPr>
        <w:keepNext/>
        <w:keepLines/>
        <w:tabs>
          <w:tab w:val="left" w:pos="426"/>
        </w:tabs>
        <w:rPr>
          <w:rFonts w:ascii="Verdana" w:hAnsi="Verdana" w:cs="Calibri"/>
          <w:b/>
          <w:color w:val="002060"/>
          <w:sz w:val="16"/>
          <w:szCs w:val="16"/>
          <w:lang w:val="en-GB"/>
        </w:rPr>
      </w:pPr>
    </w:p>
    <w:sectPr w:rsidR="00062288" w:rsidRPr="00CF695F" w:rsidSect="00865FC1">
      <w:headerReference w:type="default" r:id="rId7"/>
      <w:footerReference w:type="default" r:id="rId8"/>
      <w:headerReference w:type="first" r:id="rId9"/>
      <w:footerReference w:type="first" r:id="rId10"/>
      <w:endnotePr>
        <w:numFmt w:val="decimal"/>
      </w:endnotePr>
      <w:pgSz w:w="11907" w:h="16839" w:code="9"/>
      <w:pgMar w:top="1134" w:right="1418" w:bottom="1134" w:left="1701" w:header="709" w:footer="39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1E" w:rsidRDefault="004A291E">
      <w:r>
        <w:separator/>
      </w:r>
    </w:p>
  </w:endnote>
  <w:endnote w:type="continuationSeparator" w:id="0">
    <w:p w:rsidR="004A291E" w:rsidRDefault="004A291E">
      <w:r>
        <w:continuationSeparator/>
      </w:r>
    </w:p>
  </w:endnote>
  <w:endnote w:id="1">
    <w:p w:rsidR="0081057A" w:rsidRDefault="0081057A" w:rsidP="00684493">
      <w:pPr>
        <w:pStyle w:val="EndnoteText"/>
        <w:spacing w:after="100"/>
        <w:jc w:val="left"/>
      </w:pPr>
      <w:r w:rsidRPr="00B223B0">
        <w:rPr>
          <w:rStyle w:val="EndnoteReference"/>
          <w:sz w:val="16"/>
          <w:szCs w:val="16"/>
        </w:rPr>
        <w:endnoteRef/>
      </w:r>
      <w:r w:rsidRPr="00B223B0">
        <w:rPr>
          <w:sz w:val="16"/>
          <w:szCs w:val="16"/>
          <w:lang w:val="en-GB"/>
        </w:rPr>
        <w:t xml:space="preserve"> </w:t>
      </w:r>
      <w:r w:rsidR="00062288" w:rsidRPr="002A2E71">
        <w:rPr>
          <w:rFonts w:ascii="Verdana" w:hAnsi="Verdana"/>
          <w:sz w:val="16"/>
          <w:szCs w:val="16"/>
          <w:lang w:val="en-GB"/>
        </w:rPr>
        <w:t xml:space="preserve">In case the mobility combines teaching and training activities, </w:t>
      </w:r>
      <w:r w:rsidR="00062288" w:rsidRPr="002A2E71">
        <w:rPr>
          <w:rFonts w:ascii="Verdana" w:hAnsi="Verdana"/>
          <w:b/>
          <w:sz w:val="16"/>
          <w:szCs w:val="16"/>
          <w:lang w:val="en-GB"/>
        </w:rPr>
        <w:t>the</w:t>
      </w:r>
      <w:r w:rsidR="00062288">
        <w:rPr>
          <w:rFonts w:ascii="Verdana" w:hAnsi="Verdana"/>
          <w:b/>
          <w:sz w:val="16"/>
          <w:szCs w:val="16"/>
          <w:lang w:val="en-GB"/>
        </w:rPr>
        <w:t xml:space="preserve"> </w:t>
      </w:r>
      <w:r w:rsidR="00062288" w:rsidRPr="002A2E71">
        <w:rPr>
          <w:rFonts w:ascii="Verdana" w:hAnsi="Verdana"/>
          <w:b/>
          <w:sz w:val="16"/>
          <w:szCs w:val="16"/>
          <w:lang w:val="en-GB"/>
        </w:rPr>
        <w:t>mobility agreement for teaching template</w:t>
      </w:r>
      <w:r w:rsidR="00062288" w:rsidRPr="002A2E71">
        <w:rPr>
          <w:rFonts w:ascii="Verdana" w:hAnsi="Verdana"/>
          <w:sz w:val="16"/>
          <w:szCs w:val="16"/>
          <w:lang w:val="en-GB"/>
        </w:rPr>
        <w:t xml:space="preserve"> should be used and adjusted to fit both activity types.</w:t>
      </w:r>
    </w:p>
  </w:endnote>
  <w:endnote w:id="2">
    <w:p w:rsidR="0081057A" w:rsidRDefault="0081057A" w:rsidP="00684493">
      <w:pPr>
        <w:pStyle w:val="EndnoteText"/>
        <w:spacing w:after="100"/>
        <w:jc w:val="left"/>
      </w:pPr>
      <w:r w:rsidRPr="00B223B0">
        <w:rPr>
          <w:rStyle w:val="EndnoteReference"/>
          <w:sz w:val="16"/>
          <w:szCs w:val="16"/>
        </w:rPr>
        <w:endnoteRef/>
      </w:r>
      <w:r w:rsidRPr="00B223B0">
        <w:rPr>
          <w:sz w:val="16"/>
          <w:szCs w:val="16"/>
          <w:lang w:val="en-GB"/>
        </w:rPr>
        <w:t xml:space="preserve"> </w:t>
      </w:r>
      <w:r w:rsidR="00062288" w:rsidRPr="002A2E71">
        <w:rPr>
          <w:rFonts w:ascii="Verdana" w:hAnsi="Verdana" w:cs="Arial"/>
          <w:b/>
          <w:sz w:val="16"/>
          <w:szCs w:val="16"/>
          <w:lang w:val="en-GB"/>
        </w:rPr>
        <w:t>Seniority:</w:t>
      </w:r>
      <w:r w:rsidR="00062288"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81057A" w:rsidRDefault="0081057A" w:rsidP="00684493">
      <w:pPr>
        <w:pStyle w:val="EndnoteText"/>
        <w:spacing w:after="100"/>
        <w:jc w:val="left"/>
      </w:pPr>
      <w:r w:rsidRPr="00B223B0">
        <w:rPr>
          <w:rStyle w:val="EndnoteReference"/>
          <w:sz w:val="16"/>
          <w:szCs w:val="16"/>
        </w:rPr>
        <w:endnoteRef/>
      </w:r>
      <w:r w:rsidRPr="00B223B0">
        <w:rPr>
          <w:sz w:val="16"/>
          <w:szCs w:val="16"/>
          <w:lang w:val="en-GB"/>
        </w:rPr>
        <w:t xml:space="preserve"> </w:t>
      </w:r>
      <w:r w:rsidR="00062288" w:rsidRPr="002A2E71">
        <w:rPr>
          <w:rFonts w:ascii="Verdana" w:hAnsi="Verdana" w:cs="Arial"/>
          <w:b/>
          <w:sz w:val="16"/>
          <w:szCs w:val="16"/>
          <w:lang w:val="en-GB"/>
        </w:rPr>
        <w:t xml:space="preserve">Nationality: </w:t>
      </w:r>
      <w:r w:rsidR="00062288" w:rsidRPr="002A2E71">
        <w:rPr>
          <w:rFonts w:ascii="Verdana" w:hAnsi="Verdana"/>
          <w:sz w:val="16"/>
          <w:szCs w:val="16"/>
          <w:lang w:val="en-GB"/>
        </w:rPr>
        <w:t>Country to which the person belongs administratively and that issues the ID card and/or passport.</w:t>
      </w:r>
    </w:p>
  </w:endnote>
  <w:endnote w:id="4">
    <w:p w:rsidR="0081057A" w:rsidRDefault="0081057A" w:rsidP="00684493">
      <w:pPr>
        <w:pStyle w:val="EndnoteText"/>
        <w:spacing w:after="100"/>
        <w:jc w:val="left"/>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81057A" w:rsidRDefault="0081057A" w:rsidP="00684493">
      <w:pPr>
        <w:pStyle w:val="EndnoteText"/>
        <w:spacing w:after="100"/>
        <w:jc w:val="left"/>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6">
    <w:p w:rsidR="0081057A" w:rsidRDefault="0081057A" w:rsidP="00684493">
      <w:pPr>
        <w:pStyle w:val="EndnoteText"/>
        <w:spacing w:after="100"/>
        <w:jc w:val="left"/>
      </w:pPr>
      <w:r w:rsidRPr="00B223B0">
        <w:rPr>
          <w:rStyle w:val="EndnoteReference"/>
          <w:sz w:val="16"/>
          <w:szCs w:val="16"/>
        </w:rPr>
        <w:endnoteRef/>
      </w:r>
      <w:r w:rsidRPr="00B223B0">
        <w:rPr>
          <w:sz w:val="16"/>
          <w:szCs w:val="16"/>
          <w:lang w:val="en-GB"/>
        </w:rPr>
        <w:t xml:space="preserve"> </w:t>
      </w:r>
      <w:r w:rsidR="00062288" w:rsidRPr="002A2E71">
        <w:rPr>
          <w:rFonts w:ascii="Verdana" w:hAnsi="Verdana"/>
          <w:sz w:val="16"/>
          <w:szCs w:val="16"/>
          <w:lang w:val="en-GB"/>
        </w:rPr>
        <w:t xml:space="preserve">All </w:t>
      </w:r>
      <w:proofErr w:type="spellStart"/>
      <w:r w:rsidR="00062288" w:rsidRPr="002A2E71">
        <w:rPr>
          <w:rFonts w:ascii="Verdana" w:hAnsi="Verdana"/>
          <w:sz w:val="16"/>
          <w:szCs w:val="16"/>
          <w:lang w:val="en-GB"/>
        </w:rPr>
        <w:t>refererences</w:t>
      </w:r>
      <w:proofErr w:type="spellEnd"/>
      <w:r w:rsidR="00062288" w:rsidRPr="002A2E71">
        <w:rPr>
          <w:rFonts w:ascii="Verdana" w:hAnsi="Verdana"/>
          <w:sz w:val="16"/>
          <w:szCs w:val="16"/>
          <w:lang w:val="en-GB"/>
        </w:rPr>
        <w:t xml:space="preserve"> to "</w:t>
      </w:r>
      <w:r w:rsidR="00062288" w:rsidRPr="002A2E71">
        <w:rPr>
          <w:rFonts w:ascii="Verdana" w:hAnsi="Verdana"/>
          <w:b/>
          <w:sz w:val="16"/>
          <w:szCs w:val="16"/>
          <w:lang w:val="en-GB"/>
        </w:rPr>
        <w:t>enterprise</w:t>
      </w:r>
      <w:r w:rsidR="00062288" w:rsidRPr="002A2E71">
        <w:rPr>
          <w:rFonts w:ascii="Verdana" w:hAnsi="Verdana"/>
          <w:sz w:val="16"/>
          <w:szCs w:val="16"/>
          <w:lang w:val="en-GB"/>
        </w:rPr>
        <w:t>" are only applicable to mobility for staff between Programme Countries or within Capacity Building projects.</w:t>
      </w:r>
    </w:p>
  </w:endnote>
  <w:endnote w:id="7">
    <w:p w:rsidR="00684493" w:rsidRPr="002A2E71" w:rsidRDefault="00684493" w:rsidP="00684493">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062288" w:rsidRPr="002A2E71">
        <w:rPr>
          <w:rFonts w:ascii="Verdana" w:hAnsi="Verdana"/>
          <w:sz w:val="16"/>
          <w:szCs w:val="16"/>
          <w:lang w:val="en-GB"/>
        </w:rPr>
        <w:t xml:space="preserve">Circulating papers with original signatures is not compulsory. Scanned copies of signatures or electronic signatures may be accepted, </w:t>
      </w:r>
      <w:r w:rsidR="00062288"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00062288" w:rsidRPr="00BA3C63">
        <w:rPr>
          <w:rFonts w:ascii="Verdana" w:hAnsi="Verdana"/>
          <w:sz w:val="16"/>
          <w:szCs w:val="16"/>
          <w:lang w:val="en-GB"/>
        </w:rPr>
        <w:t>Certificates of attendance can be provided electronically or through any other means accessible to the staff member and the sending institution.</w:t>
      </w:r>
    </w:p>
  </w:endnote>
  <w:endnote w:id="8">
    <w:p w:rsidR="00062288" w:rsidRPr="008F1CA2" w:rsidRDefault="00062288" w:rsidP="0006228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7A" w:rsidRDefault="00066481">
    <w:pPr>
      <w:pStyle w:val="Footer"/>
      <w:jc w:val="center"/>
    </w:pPr>
    <w:fldSimple w:instr=" PAGE   \* MERGEFORMAT ">
      <w:r w:rsidR="00A949E0">
        <w:rPr>
          <w:noProof/>
        </w:rPr>
        <w:t>3</w:t>
      </w:r>
    </w:fldSimple>
  </w:p>
  <w:p w:rsidR="0081057A" w:rsidRPr="007E2F6C" w:rsidRDefault="0081057A"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7A" w:rsidRDefault="0081057A">
    <w:pPr>
      <w:pStyle w:val="Footer"/>
    </w:pPr>
  </w:p>
  <w:p w:rsidR="0081057A" w:rsidRPr="00910BEB" w:rsidRDefault="0081057A"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1E" w:rsidRDefault="004A291E">
      <w:r>
        <w:separator/>
      </w:r>
    </w:p>
  </w:footnote>
  <w:footnote w:type="continuationSeparator" w:id="0">
    <w:p w:rsidR="004A291E" w:rsidRDefault="004A2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Layout w:type="fixed"/>
      <w:tblCellMar>
        <w:left w:w="0" w:type="dxa"/>
        <w:right w:w="0" w:type="dxa"/>
      </w:tblCellMar>
      <w:tblLook w:val="0000"/>
    </w:tblPr>
    <w:tblGrid>
      <w:gridCol w:w="7938"/>
      <w:gridCol w:w="851"/>
    </w:tblGrid>
    <w:tr w:rsidR="0081057A" w:rsidRPr="00ED2543" w:rsidTr="00684493">
      <w:trPr>
        <w:trHeight w:val="823"/>
      </w:trPr>
      <w:tc>
        <w:tcPr>
          <w:tcW w:w="7938" w:type="dxa"/>
          <w:vAlign w:val="center"/>
        </w:tcPr>
        <w:p w:rsidR="0081057A" w:rsidRPr="00684493" w:rsidRDefault="00062288" w:rsidP="00684493">
          <w:pPr>
            <w:tabs>
              <w:tab w:val="left" w:pos="0"/>
              <w:tab w:val="left" w:pos="1134"/>
              <w:tab w:val="left" w:pos="3261"/>
              <w:tab w:val="left" w:pos="4253"/>
              <w:tab w:val="left" w:pos="4678"/>
            </w:tabs>
            <w:rPr>
              <w:rFonts w:ascii="Verdana" w:hAnsi="Verdana"/>
              <w:sz w:val="18"/>
              <w:szCs w:val="18"/>
              <w:lang w:val="en-GB"/>
            </w:rPr>
          </w:pPr>
          <w:r>
            <w:rPr>
              <w:noProof/>
              <w:lang w:val="en-GB" w:eastAsia="en-GB"/>
            </w:rPr>
            <w:drawing>
              <wp:anchor distT="0" distB="0" distL="114300" distR="114300" simplePos="0" relativeHeight="251658240" behindDoc="0" locked="0" layoutInCell="1" allowOverlap="1">
                <wp:simplePos x="0" y="0"/>
                <wp:positionH relativeFrom="margin">
                  <wp:posOffset>-3810</wp:posOffset>
                </wp:positionH>
                <wp:positionV relativeFrom="margin">
                  <wp:posOffset>376555</wp:posOffset>
                </wp:positionV>
                <wp:extent cx="1833245" cy="372110"/>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00684493" w:rsidRPr="00066481">
            <w:rPr>
              <w:noProof/>
              <w:lang w:val="pl-PL" w:eastAsia="pl-PL"/>
            </w:rPr>
            <w:pict>
              <v:shapetype id="_x0000_t202" coordsize="21600,21600" o:spt="202" path="m,l,21600r21600,l21600,xe">
                <v:stroke joinstyle="miter"/>
                <v:path gradientshapeok="t" o:connecttype="rect"/>
              </v:shapetype>
              <v:shape id="Text Box 7" o:spid="_x0000_s2049" type="#_x0000_t202" style="position:absolute;left:0;text-align:left;margin-left:176.3pt;margin-top:19.3pt;width:256.65pt;height:44.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style="mso-next-textbox:#Text Box 7">
                  <w:txbxContent>
                    <w:p w:rsidR="0081057A" w:rsidRPr="00AD66BB" w:rsidRDefault="0081057A"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81057A" w:rsidRDefault="0081057A"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81057A" w:rsidRPr="006852C7" w:rsidRDefault="0081057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81057A" w:rsidRPr="00AD66BB" w:rsidRDefault="0081057A"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684493" w:rsidRPr="00684493">
            <w:rPr>
              <w:rFonts w:ascii="Verdana" w:hAnsi="Verdana"/>
              <w:sz w:val="18"/>
              <w:szCs w:val="18"/>
              <w:lang w:val="en-GB"/>
            </w:rPr>
            <w:t>GfNA-II.7-C-Annex-Erasmus+ HE Staff Mobility Agreement for training –2016</w:t>
          </w:r>
          <w:r w:rsidR="0081057A" w:rsidRPr="00684493">
            <w:rPr>
              <w:rFonts w:ascii="Verdana" w:hAnsi="Verdana"/>
              <w:sz w:val="18"/>
              <w:szCs w:val="18"/>
              <w:lang w:val="en-GB"/>
            </w:rPr>
            <w:t xml:space="preserve">       </w:t>
          </w:r>
        </w:p>
      </w:tc>
      <w:tc>
        <w:tcPr>
          <w:tcW w:w="851" w:type="dxa"/>
        </w:tcPr>
        <w:p w:rsidR="0081057A" w:rsidRPr="00967BFC" w:rsidRDefault="0081057A" w:rsidP="00C05937">
          <w:pPr>
            <w:pStyle w:val="ZDGName"/>
            <w:rPr>
              <w:lang w:val="en-GB"/>
            </w:rPr>
          </w:pPr>
        </w:p>
      </w:tc>
    </w:tr>
  </w:tbl>
  <w:p w:rsidR="0081057A" w:rsidRPr="00B6735A" w:rsidRDefault="0081057A"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7A" w:rsidRPr="00865FC1" w:rsidRDefault="0081057A"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DA243484"/>
    <w:lvl w:ilvl="0">
      <w:start w:val="1"/>
      <w:numFmt w:val="decimal"/>
      <w:lvlText w:val="%1."/>
      <w:lvlJc w:val="left"/>
      <w:pPr>
        <w:tabs>
          <w:tab w:val="num" w:pos="1209"/>
        </w:tabs>
        <w:ind w:left="1209" w:hanging="360"/>
      </w:pPr>
    </w:lvl>
  </w:abstractNum>
  <w:abstractNum w:abstractNumId="2">
    <w:nsid w:val="FFFFFF7E"/>
    <w:multiLevelType w:val="singleLevel"/>
    <w:tmpl w:val="3DAE9C76"/>
    <w:lvl w:ilvl="0">
      <w:start w:val="1"/>
      <w:numFmt w:val="decimal"/>
      <w:lvlText w:val="%1."/>
      <w:lvlJc w:val="left"/>
      <w:pPr>
        <w:tabs>
          <w:tab w:val="num" w:pos="926"/>
        </w:tabs>
        <w:ind w:left="926" w:hanging="360"/>
      </w:pPr>
    </w:lvl>
  </w:abstractNum>
  <w:abstractNum w:abstractNumId="3">
    <w:nsid w:val="FFFFFF7F"/>
    <w:multiLevelType w:val="singleLevel"/>
    <w:tmpl w:val="FD427B80"/>
    <w:lvl w:ilvl="0">
      <w:start w:val="1"/>
      <w:numFmt w:val="decimal"/>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3C0C9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D0BC62"/>
    <w:lvl w:ilvl="0">
      <w:start w:val="1"/>
      <w:numFmt w:val="bullet"/>
      <w:pStyle w:val="NumPar4"/>
      <w:lvlText w:val=""/>
      <w:lvlJc w:val="left"/>
      <w:pPr>
        <w:tabs>
          <w:tab w:val="num" w:pos="926"/>
        </w:tabs>
        <w:ind w:left="926" w:hanging="360"/>
      </w:pPr>
      <w:rPr>
        <w:rFonts w:ascii="Symbol" w:hAnsi="Symbol" w:hint="default"/>
      </w:rPr>
    </w:lvl>
  </w:abstractNum>
  <w:abstractNum w:abstractNumId="7">
    <w:nsid w:val="FFFFFF83"/>
    <w:multiLevelType w:val="singleLevel"/>
    <w:tmpl w:val="23E0C6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D49F7C"/>
    <w:lvl w:ilvl="0">
      <w:start w:val="1"/>
      <w:numFmt w:val="decimal"/>
      <w:lvlText w:val="%1."/>
      <w:lvlJc w:val="left"/>
      <w:pPr>
        <w:tabs>
          <w:tab w:val="num" w:pos="360"/>
        </w:tabs>
        <w:ind w:left="360" w:hanging="360"/>
      </w:pPr>
    </w:lvl>
  </w:abstractNum>
  <w:abstractNum w:abstractNumId="9">
    <w:nsid w:val="FFFFFF89"/>
    <w:multiLevelType w:val="singleLevel"/>
    <w:tmpl w:val="BAA24A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nsid w:val="1F734306"/>
    <w:multiLevelType w:val="multilevel"/>
    <w:tmpl w:val="406E0E74"/>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5">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6">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17"/>
  </w:num>
  <w:num w:numId="14">
    <w:abstractNumId w:val="24"/>
  </w:num>
  <w:num w:numId="15">
    <w:abstractNumId w:val="19"/>
  </w:num>
  <w:num w:numId="16">
    <w:abstractNumId w:val="23"/>
  </w:num>
  <w:num w:numId="17">
    <w:abstractNumId w:val="33"/>
  </w:num>
  <w:num w:numId="18">
    <w:abstractNumId w:val="34"/>
  </w:num>
  <w:num w:numId="19">
    <w:abstractNumId w:val="21"/>
  </w:num>
  <w:num w:numId="20">
    <w:abstractNumId w:val="32"/>
  </w:num>
  <w:num w:numId="21">
    <w:abstractNumId w:val="31"/>
  </w:num>
  <w:num w:numId="22">
    <w:abstractNumId w:val="27"/>
  </w:num>
  <w:num w:numId="23">
    <w:abstractNumId w:val="30"/>
  </w:num>
  <w:num w:numId="24">
    <w:abstractNumId w:val="18"/>
  </w:num>
  <w:num w:numId="25">
    <w:abstractNumId w:val="22"/>
  </w:num>
  <w:num w:numId="26">
    <w:abstractNumId w:val="15"/>
  </w:num>
  <w:num w:numId="27">
    <w:abstractNumId w:val="20"/>
  </w:num>
  <w:num w:numId="28">
    <w:abstractNumId w:val="35"/>
  </w:num>
  <w:num w:numId="29">
    <w:abstractNumId w:val="29"/>
  </w:num>
  <w:num w:numId="30">
    <w:abstractNumId w:val="16"/>
  </w:num>
  <w:num w:numId="31">
    <w:abstractNumId w:val="25"/>
  </w:num>
  <w:num w:numId="32">
    <w:abstractNumId w:val="26"/>
  </w:num>
  <w:num w:numId="33">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288"/>
    <w:rsid w:val="000624B2"/>
    <w:rsid w:val="00062E29"/>
    <w:rsid w:val="00066481"/>
    <w:rsid w:val="00071695"/>
    <w:rsid w:val="0007337F"/>
    <w:rsid w:val="000734DE"/>
    <w:rsid w:val="00073505"/>
    <w:rsid w:val="0007372E"/>
    <w:rsid w:val="00076EA2"/>
    <w:rsid w:val="00080D53"/>
    <w:rsid w:val="00081568"/>
    <w:rsid w:val="00082002"/>
    <w:rsid w:val="000846B0"/>
    <w:rsid w:val="00084A0C"/>
    <w:rsid w:val="00084F0D"/>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5C21"/>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291E"/>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84493"/>
    <w:rsid w:val="006852C7"/>
    <w:rsid w:val="00690799"/>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482"/>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057A"/>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3B2"/>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43F"/>
    <w:rsid w:val="00A8784C"/>
    <w:rsid w:val="00A87B8B"/>
    <w:rsid w:val="00A87C4F"/>
    <w:rsid w:val="00A912C5"/>
    <w:rsid w:val="00A91321"/>
    <w:rsid w:val="00A92BAE"/>
    <w:rsid w:val="00A941C9"/>
    <w:rsid w:val="00A949E0"/>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4E6"/>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415"/>
    <w:rsid w:val="00BD2949"/>
    <w:rsid w:val="00BD3595"/>
    <w:rsid w:val="00BD57BB"/>
    <w:rsid w:val="00BD5A63"/>
    <w:rsid w:val="00BD5B90"/>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3BB1"/>
    <w:rsid w:val="00CF4227"/>
    <w:rsid w:val="00CF55E6"/>
    <w:rsid w:val="00CF63BD"/>
    <w:rsid w:val="00CF695F"/>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semiHidden="0" w:uiPriority="35"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locked="1" w:semiHidden="0" w:uiPriority="0" w:unhideWhenUsed="0"/>
    <w:lsdException w:name="Strong" w:semiHidden="0" w:uiPriority="22" w:unhideWhenUsed="0" w:qFormat="1"/>
    <w:lsdException w:name="Emphasis" w:semiHidden="0" w:uiPriority="2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A8743F"/>
    <w:pPr>
      <w:keepNext/>
      <w:numPr>
        <w:ilvl w:val="1"/>
        <w:numId w:val="3"/>
      </w:numPr>
      <w:tabs>
        <w:tab w:val="clear" w:pos="926"/>
        <w:tab w:val="num" w:pos="1200"/>
      </w:tabs>
      <w:ind w:left="1200" w:hanging="720"/>
      <w:outlineLvl w:val="1"/>
    </w:pPr>
    <w:rPr>
      <w:b/>
    </w:rPr>
  </w:style>
  <w:style w:type="paragraph" w:styleId="Heading3">
    <w:name w:val="heading 3"/>
    <w:basedOn w:val="Normal"/>
    <w:next w:val="Text3"/>
    <w:link w:val="Heading3Char"/>
    <w:uiPriority w:val="99"/>
    <w:qFormat/>
    <w:rsid w:val="00A8743F"/>
    <w:pPr>
      <w:keepNext/>
      <w:numPr>
        <w:ilvl w:val="2"/>
        <w:numId w:val="3"/>
      </w:numPr>
      <w:tabs>
        <w:tab w:val="clear" w:pos="926"/>
        <w:tab w:val="num" w:pos="1920"/>
      </w:tabs>
      <w:ind w:left="1920" w:hanging="720"/>
      <w:outlineLvl w:val="2"/>
    </w:pPr>
    <w:rPr>
      <w:i/>
    </w:rPr>
  </w:style>
  <w:style w:type="paragraph" w:styleId="Heading4">
    <w:name w:val="heading 4"/>
    <w:basedOn w:val="Normal"/>
    <w:next w:val="Text4"/>
    <w:link w:val="Heading4Char"/>
    <w:uiPriority w:val="99"/>
    <w:qFormat/>
    <w:rsid w:val="00A8743F"/>
    <w:pPr>
      <w:keepNext/>
      <w:numPr>
        <w:ilvl w:val="3"/>
        <w:numId w:val="3"/>
      </w:numPr>
      <w:tabs>
        <w:tab w:val="clear" w:pos="926"/>
        <w:tab w:val="num" w:pos="1920"/>
      </w:tabs>
      <w:ind w:left="1920" w:hanging="720"/>
      <w:outlineLvl w:val="3"/>
    </w:pPr>
  </w:style>
  <w:style w:type="paragraph" w:styleId="Heading5">
    <w:name w:val="heading 5"/>
    <w:basedOn w:val="Normal"/>
    <w:next w:val="Normal"/>
    <w:link w:val="Heading5Char"/>
    <w:uiPriority w:val="99"/>
    <w:qFormat/>
    <w:rsid w:val="00A8743F"/>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A8743F"/>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A8743F"/>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A8743F"/>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A8743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4BDB"/>
    <w:rPr>
      <w:b/>
      <w:smallCaps/>
      <w:sz w:val="24"/>
      <w:lang w:val="fr-FR" w:eastAsia="en-US"/>
    </w:rPr>
  </w:style>
  <w:style w:type="character" w:customStyle="1" w:styleId="Heading2Char">
    <w:name w:val="Heading 2 Char"/>
    <w:basedOn w:val="DefaultParagraphFont"/>
    <w:link w:val="Heading2"/>
    <w:uiPriority w:val="9"/>
    <w:semiHidden/>
    <w:rsid w:val="006A4BDB"/>
    <w:rPr>
      <w:rFonts w:ascii="Cambria" w:eastAsia="Times New Roman" w:hAnsi="Cambria" w:cs="Times New Roman"/>
      <w:b/>
      <w:bCs/>
      <w:i/>
      <w:iCs/>
      <w:sz w:val="28"/>
      <w:szCs w:val="28"/>
      <w:lang w:val="fr-FR" w:eastAsia="en-US"/>
    </w:rPr>
  </w:style>
  <w:style w:type="character" w:customStyle="1" w:styleId="Heading3Char">
    <w:name w:val="Heading 3 Char"/>
    <w:basedOn w:val="DefaultParagraphFont"/>
    <w:link w:val="Heading3"/>
    <w:uiPriority w:val="99"/>
    <w:locked/>
    <w:rsid w:val="005D5129"/>
    <w:rPr>
      <w:i/>
      <w:sz w:val="24"/>
      <w:lang w:val="fr-FR" w:eastAsia="en-US"/>
    </w:rPr>
  </w:style>
  <w:style w:type="character" w:customStyle="1" w:styleId="Heading4Char">
    <w:name w:val="Heading 4 Char"/>
    <w:basedOn w:val="DefaultParagraphFont"/>
    <w:link w:val="Heading4"/>
    <w:uiPriority w:val="9"/>
    <w:semiHidden/>
    <w:rsid w:val="006A4BDB"/>
    <w:rPr>
      <w:rFonts w:ascii="Calibri" w:eastAsia="Times New Roman" w:hAnsi="Calibri" w:cs="Times New Roman"/>
      <w:b/>
      <w:bCs/>
      <w:sz w:val="28"/>
      <w:szCs w:val="28"/>
      <w:lang w:val="fr-FR" w:eastAsia="en-US"/>
    </w:rPr>
  </w:style>
  <w:style w:type="character" w:customStyle="1" w:styleId="Heading5Char">
    <w:name w:val="Heading 5 Char"/>
    <w:basedOn w:val="DefaultParagraphFont"/>
    <w:link w:val="Heading5"/>
    <w:uiPriority w:val="9"/>
    <w:semiHidden/>
    <w:rsid w:val="006A4BDB"/>
    <w:rPr>
      <w:rFonts w:ascii="Calibri" w:eastAsia="Times New Roman" w:hAnsi="Calibri" w:cs="Times New Roman"/>
      <w:b/>
      <w:bCs/>
      <w:i/>
      <w:iCs/>
      <w:sz w:val="26"/>
      <w:szCs w:val="26"/>
      <w:lang w:val="fr-FR" w:eastAsia="en-US"/>
    </w:rPr>
  </w:style>
  <w:style w:type="character" w:customStyle="1" w:styleId="Heading6Char">
    <w:name w:val="Heading 6 Char"/>
    <w:basedOn w:val="DefaultParagraphFont"/>
    <w:link w:val="Heading6"/>
    <w:uiPriority w:val="9"/>
    <w:semiHidden/>
    <w:rsid w:val="006A4BDB"/>
    <w:rPr>
      <w:rFonts w:ascii="Calibri" w:eastAsia="Times New Roman" w:hAnsi="Calibri" w:cs="Times New Roman"/>
      <w:b/>
      <w:bCs/>
      <w:lang w:val="fr-FR" w:eastAsia="en-US"/>
    </w:rPr>
  </w:style>
  <w:style w:type="character" w:customStyle="1" w:styleId="Heading7Char">
    <w:name w:val="Heading 7 Char"/>
    <w:basedOn w:val="DefaultParagraphFont"/>
    <w:link w:val="Heading7"/>
    <w:uiPriority w:val="9"/>
    <w:semiHidden/>
    <w:rsid w:val="006A4BDB"/>
    <w:rPr>
      <w:rFonts w:ascii="Calibri" w:eastAsia="Times New Roman" w:hAnsi="Calibri" w:cs="Times New Roman"/>
      <w:sz w:val="24"/>
      <w:szCs w:val="24"/>
      <w:lang w:val="fr-FR" w:eastAsia="en-US"/>
    </w:rPr>
  </w:style>
  <w:style w:type="character" w:customStyle="1" w:styleId="Heading8Char">
    <w:name w:val="Heading 8 Char"/>
    <w:basedOn w:val="DefaultParagraphFont"/>
    <w:link w:val="Heading8"/>
    <w:uiPriority w:val="9"/>
    <w:semiHidden/>
    <w:rsid w:val="006A4BDB"/>
    <w:rPr>
      <w:rFonts w:ascii="Calibri" w:eastAsia="Times New Roman" w:hAnsi="Calibri" w:cs="Times New Roman"/>
      <w:i/>
      <w:iCs/>
      <w:sz w:val="24"/>
      <w:szCs w:val="24"/>
      <w:lang w:val="fr-FR" w:eastAsia="en-US"/>
    </w:rPr>
  </w:style>
  <w:style w:type="character" w:customStyle="1" w:styleId="Heading9Char">
    <w:name w:val="Heading 9 Char"/>
    <w:basedOn w:val="DefaultParagraphFont"/>
    <w:link w:val="Heading9"/>
    <w:uiPriority w:val="9"/>
    <w:semiHidden/>
    <w:rsid w:val="006A4BDB"/>
    <w:rPr>
      <w:rFonts w:ascii="Cambria" w:eastAsia="Times New Roman" w:hAnsi="Cambria" w:cs="Times New Roman"/>
      <w:lang w:val="fr-FR" w:eastAsia="en-US"/>
    </w:rPr>
  </w:style>
  <w:style w:type="paragraph" w:customStyle="1" w:styleId="Text1">
    <w:name w:val="Text 1"/>
    <w:basedOn w:val="Normal"/>
    <w:uiPriority w:val="99"/>
    <w:rsid w:val="00A8743F"/>
    <w:pPr>
      <w:ind w:left="482"/>
    </w:pPr>
  </w:style>
  <w:style w:type="paragraph" w:customStyle="1" w:styleId="Text2">
    <w:name w:val="Text 2"/>
    <w:basedOn w:val="Normal"/>
    <w:uiPriority w:val="99"/>
    <w:rsid w:val="00A8743F"/>
    <w:pPr>
      <w:tabs>
        <w:tab w:val="left" w:pos="2302"/>
      </w:tabs>
      <w:ind w:left="1202"/>
    </w:pPr>
  </w:style>
  <w:style w:type="paragraph" w:customStyle="1" w:styleId="Text3">
    <w:name w:val="Text 3"/>
    <w:basedOn w:val="Normal"/>
    <w:uiPriority w:val="99"/>
    <w:rsid w:val="00A8743F"/>
    <w:pPr>
      <w:tabs>
        <w:tab w:val="left" w:pos="2302"/>
      </w:tabs>
      <w:ind w:left="1202"/>
    </w:pPr>
  </w:style>
  <w:style w:type="paragraph" w:customStyle="1" w:styleId="Text4">
    <w:name w:val="Text 4"/>
    <w:basedOn w:val="Normal"/>
    <w:rsid w:val="00A8743F"/>
    <w:pPr>
      <w:tabs>
        <w:tab w:val="left" w:pos="2302"/>
      </w:tabs>
      <w:ind w:left="1202"/>
    </w:pPr>
  </w:style>
  <w:style w:type="paragraph" w:customStyle="1" w:styleId="Address">
    <w:name w:val="Address"/>
    <w:basedOn w:val="Normal"/>
    <w:uiPriority w:val="99"/>
    <w:rsid w:val="00A8743F"/>
    <w:pPr>
      <w:spacing w:after="0"/>
      <w:jc w:val="left"/>
    </w:pPr>
  </w:style>
  <w:style w:type="paragraph" w:customStyle="1" w:styleId="AddressTL">
    <w:name w:val="AddressTL"/>
    <w:basedOn w:val="Normal"/>
    <w:next w:val="Normal"/>
    <w:uiPriority w:val="99"/>
    <w:rsid w:val="00A8743F"/>
    <w:pPr>
      <w:spacing w:after="720"/>
      <w:jc w:val="left"/>
    </w:pPr>
  </w:style>
  <w:style w:type="paragraph" w:customStyle="1" w:styleId="AddressTR">
    <w:name w:val="AddressTR"/>
    <w:basedOn w:val="Normal"/>
    <w:next w:val="Normal"/>
    <w:uiPriority w:val="99"/>
    <w:rsid w:val="00A8743F"/>
    <w:pPr>
      <w:spacing w:after="720"/>
      <w:ind w:left="5103"/>
      <w:jc w:val="left"/>
    </w:pPr>
  </w:style>
  <w:style w:type="paragraph" w:styleId="BlockText">
    <w:name w:val="Block Text"/>
    <w:basedOn w:val="Normal"/>
    <w:uiPriority w:val="99"/>
    <w:rsid w:val="00A8743F"/>
    <w:pPr>
      <w:spacing w:after="120"/>
      <w:ind w:left="1440" w:right="1440"/>
    </w:pPr>
  </w:style>
  <w:style w:type="paragraph" w:styleId="BodyText">
    <w:name w:val="Body Text"/>
    <w:basedOn w:val="Normal"/>
    <w:link w:val="BodyTextChar"/>
    <w:uiPriority w:val="99"/>
    <w:rsid w:val="00A8743F"/>
    <w:pPr>
      <w:spacing w:after="120"/>
    </w:pPr>
  </w:style>
  <w:style w:type="character" w:customStyle="1" w:styleId="BodyTextChar">
    <w:name w:val="Body Text Char"/>
    <w:basedOn w:val="DefaultParagraphFont"/>
    <w:link w:val="BodyText"/>
    <w:uiPriority w:val="99"/>
    <w:semiHidden/>
    <w:rsid w:val="006A4BDB"/>
    <w:rPr>
      <w:sz w:val="24"/>
      <w:szCs w:val="20"/>
      <w:lang w:val="fr-FR" w:eastAsia="en-US"/>
    </w:rPr>
  </w:style>
  <w:style w:type="paragraph" w:styleId="BodyText2">
    <w:name w:val="Body Text 2"/>
    <w:basedOn w:val="Normal"/>
    <w:link w:val="BodyText2Char"/>
    <w:uiPriority w:val="99"/>
    <w:rsid w:val="00A8743F"/>
    <w:pPr>
      <w:spacing w:after="120" w:line="480" w:lineRule="auto"/>
    </w:pPr>
  </w:style>
  <w:style w:type="character" w:customStyle="1" w:styleId="BodyText2Char">
    <w:name w:val="Body Text 2 Char"/>
    <w:basedOn w:val="DefaultParagraphFont"/>
    <w:link w:val="BodyText2"/>
    <w:uiPriority w:val="99"/>
    <w:semiHidden/>
    <w:rsid w:val="006A4BDB"/>
    <w:rPr>
      <w:sz w:val="24"/>
      <w:szCs w:val="20"/>
      <w:lang w:val="fr-FR" w:eastAsia="en-US"/>
    </w:rPr>
  </w:style>
  <w:style w:type="paragraph" w:styleId="BodyText3">
    <w:name w:val="Body Text 3"/>
    <w:basedOn w:val="Normal"/>
    <w:link w:val="BodyText3Char"/>
    <w:uiPriority w:val="99"/>
    <w:rsid w:val="00A8743F"/>
    <w:pPr>
      <w:spacing w:after="120"/>
    </w:pPr>
    <w:rPr>
      <w:sz w:val="16"/>
    </w:rPr>
  </w:style>
  <w:style w:type="character" w:customStyle="1" w:styleId="BodyText3Char">
    <w:name w:val="Body Text 3 Char"/>
    <w:basedOn w:val="DefaultParagraphFont"/>
    <w:link w:val="BodyText3"/>
    <w:uiPriority w:val="99"/>
    <w:semiHidden/>
    <w:rsid w:val="006A4BDB"/>
    <w:rPr>
      <w:sz w:val="16"/>
      <w:szCs w:val="16"/>
      <w:lang w:val="fr-FR" w:eastAsia="en-US"/>
    </w:rPr>
  </w:style>
  <w:style w:type="paragraph" w:styleId="BodyTextFirstIndent">
    <w:name w:val="Body Text First Indent"/>
    <w:basedOn w:val="BodyText"/>
    <w:link w:val="BodyTextFirstIndentChar"/>
    <w:uiPriority w:val="99"/>
    <w:rsid w:val="00A8743F"/>
    <w:pPr>
      <w:ind w:firstLine="210"/>
    </w:pPr>
  </w:style>
  <w:style w:type="character" w:customStyle="1" w:styleId="BodyTextFirstIndentChar">
    <w:name w:val="Body Text First Indent Char"/>
    <w:basedOn w:val="BodyTextChar"/>
    <w:link w:val="BodyTextFirstIndent"/>
    <w:uiPriority w:val="99"/>
    <w:semiHidden/>
    <w:rsid w:val="006A4BDB"/>
  </w:style>
  <w:style w:type="paragraph" w:styleId="BodyTextIndent">
    <w:name w:val="Body Text Indent"/>
    <w:basedOn w:val="Normal"/>
    <w:link w:val="BodyTextIndentChar"/>
    <w:uiPriority w:val="99"/>
    <w:rsid w:val="00A8743F"/>
    <w:pPr>
      <w:spacing w:after="120"/>
      <w:ind w:left="283"/>
    </w:pPr>
  </w:style>
  <w:style w:type="character" w:customStyle="1" w:styleId="BodyTextIndentChar">
    <w:name w:val="Body Text Indent Char"/>
    <w:basedOn w:val="DefaultParagraphFont"/>
    <w:link w:val="BodyTextIndent"/>
    <w:uiPriority w:val="99"/>
    <w:semiHidden/>
    <w:rsid w:val="006A4BDB"/>
    <w:rPr>
      <w:sz w:val="24"/>
      <w:szCs w:val="20"/>
      <w:lang w:val="fr-FR" w:eastAsia="en-US"/>
    </w:rPr>
  </w:style>
  <w:style w:type="paragraph" w:styleId="BodyTextFirstIndent2">
    <w:name w:val="Body Text First Indent 2"/>
    <w:basedOn w:val="BodyTextIndent"/>
    <w:link w:val="BodyTextFirstIndent2Char"/>
    <w:uiPriority w:val="99"/>
    <w:rsid w:val="00A8743F"/>
    <w:pPr>
      <w:ind w:firstLine="210"/>
    </w:pPr>
  </w:style>
  <w:style w:type="character" w:customStyle="1" w:styleId="BodyTextFirstIndent2Char">
    <w:name w:val="Body Text First Indent 2 Char"/>
    <w:basedOn w:val="BodyTextIndentChar"/>
    <w:link w:val="BodyTextFirstIndent2"/>
    <w:uiPriority w:val="99"/>
    <w:semiHidden/>
    <w:rsid w:val="006A4BDB"/>
  </w:style>
  <w:style w:type="paragraph" w:styleId="BodyTextIndent2">
    <w:name w:val="Body Text Indent 2"/>
    <w:basedOn w:val="Normal"/>
    <w:link w:val="BodyTextIndent2Char"/>
    <w:uiPriority w:val="99"/>
    <w:rsid w:val="00A8743F"/>
    <w:pPr>
      <w:spacing w:after="120" w:line="480" w:lineRule="auto"/>
      <w:ind w:left="283"/>
    </w:pPr>
  </w:style>
  <w:style w:type="character" w:customStyle="1" w:styleId="BodyTextIndent2Char">
    <w:name w:val="Body Text Indent 2 Char"/>
    <w:basedOn w:val="DefaultParagraphFont"/>
    <w:link w:val="BodyTextIndent2"/>
    <w:uiPriority w:val="99"/>
    <w:semiHidden/>
    <w:rsid w:val="006A4BDB"/>
    <w:rPr>
      <w:sz w:val="24"/>
      <w:szCs w:val="20"/>
      <w:lang w:val="fr-FR" w:eastAsia="en-US"/>
    </w:rPr>
  </w:style>
  <w:style w:type="paragraph" w:styleId="BodyTextIndent3">
    <w:name w:val="Body Text Indent 3"/>
    <w:basedOn w:val="Normal"/>
    <w:link w:val="BodyTextIndent3Char"/>
    <w:uiPriority w:val="99"/>
    <w:rsid w:val="00A8743F"/>
    <w:pPr>
      <w:spacing w:after="120"/>
      <w:ind w:left="283"/>
    </w:pPr>
    <w:rPr>
      <w:sz w:val="16"/>
    </w:rPr>
  </w:style>
  <w:style w:type="character" w:customStyle="1" w:styleId="BodyTextIndent3Char">
    <w:name w:val="Body Text Indent 3 Char"/>
    <w:basedOn w:val="DefaultParagraphFont"/>
    <w:link w:val="BodyTextIndent3"/>
    <w:uiPriority w:val="99"/>
    <w:semiHidden/>
    <w:rsid w:val="006A4BDB"/>
    <w:rPr>
      <w:sz w:val="16"/>
      <w:szCs w:val="16"/>
      <w:lang w:val="fr-FR" w:eastAsia="en-US"/>
    </w:rPr>
  </w:style>
  <w:style w:type="paragraph" w:styleId="Caption">
    <w:name w:val="caption"/>
    <w:basedOn w:val="Normal"/>
    <w:uiPriority w:val="99"/>
    <w:qFormat/>
    <w:rsid w:val="00BA290F"/>
    <w:pPr>
      <w:suppressLineNumbers/>
      <w:suppressAutoHyphens/>
      <w:spacing w:before="120" w:after="120"/>
      <w:jc w:val="left"/>
    </w:pPr>
    <w:rPr>
      <w:rFonts w:cs="Mangal"/>
      <w:i/>
      <w:iCs/>
      <w:szCs w:val="24"/>
      <w:lang w:val="en-GB" w:eastAsia="ar-SA"/>
    </w:rPr>
  </w:style>
  <w:style w:type="paragraph" w:customStyle="1" w:styleId="ChapterTitle">
    <w:name w:val="ChapterTitle"/>
    <w:basedOn w:val="Normal"/>
    <w:next w:val="SectionTitle"/>
    <w:uiPriority w:val="99"/>
    <w:rsid w:val="00A8743F"/>
    <w:pPr>
      <w:keepNext/>
      <w:spacing w:after="480"/>
      <w:jc w:val="center"/>
    </w:pPr>
    <w:rPr>
      <w:b/>
      <w:sz w:val="32"/>
    </w:rPr>
  </w:style>
  <w:style w:type="paragraph" w:customStyle="1" w:styleId="SectionTitle">
    <w:name w:val="SectionTitle"/>
    <w:basedOn w:val="Normal"/>
    <w:next w:val="Heading1"/>
    <w:uiPriority w:val="99"/>
    <w:rsid w:val="00A8743F"/>
    <w:pPr>
      <w:keepNext/>
      <w:spacing w:after="480"/>
      <w:jc w:val="center"/>
    </w:pPr>
    <w:rPr>
      <w:b/>
      <w:smallCaps/>
      <w:sz w:val="28"/>
    </w:rPr>
  </w:style>
  <w:style w:type="paragraph" w:styleId="Closing">
    <w:name w:val="Closing"/>
    <w:basedOn w:val="Normal"/>
    <w:link w:val="ClosingChar"/>
    <w:uiPriority w:val="99"/>
    <w:rsid w:val="00A8743F"/>
    <w:pPr>
      <w:ind w:left="4252"/>
    </w:pPr>
  </w:style>
  <w:style w:type="character" w:customStyle="1" w:styleId="ClosingChar">
    <w:name w:val="Closing Char"/>
    <w:basedOn w:val="DefaultParagraphFont"/>
    <w:link w:val="Closing"/>
    <w:uiPriority w:val="99"/>
    <w:semiHidden/>
    <w:rsid w:val="006A4BDB"/>
    <w:rPr>
      <w:sz w:val="24"/>
      <w:szCs w:val="20"/>
      <w:lang w:val="fr-FR" w:eastAsia="en-US"/>
    </w:rPr>
  </w:style>
  <w:style w:type="paragraph" w:styleId="CommentText">
    <w:name w:val="annotation text"/>
    <w:basedOn w:val="Normal"/>
    <w:link w:val="CommentTextChar"/>
    <w:uiPriority w:val="99"/>
    <w:rsid w:val="00A8743F"/>
    <w:rPr>
      <w:sz w:val="20"/>
    </w:rPr>
  </w:style>
  <w:style w:type="character" w:customStyle="1" w:styleId="CommentTextChar">
    <w:name w:val="Comment Text Char"/>
    <w:basedOn w:val="DefaultParagraphFont"/>
    <w:link w:val="CommentText"/>
    <w:uiPriority w:val="99"/>
    <w:locked/>
    <w:rsid w:val="00F0066C"/>
    <w:rPr>
      <w:lang w:val="fr-FR" w:eastAsia="en-US"/>
    </w:rPr>
  </w:style>
  <w:style w:type="paragraph" w:styleId="Date">
    <w:name w:val="Date"/>
    <w:basedOn w:val="Normal"/>
    <w:next w:val="References"/>
    <w:link w:val="DateChar"/>
    <w:uiPriority w:val="99"/>
    <w:rsid w:val="00A8743F"/>
    <w:pPr>
      <w:spacing w:after="0"/>
      <w:ind w:left="5103" w:right="-567"/>
      <w:jc w:val="left"/>
    </w:pPr>
  </w:style>
  <w:style w:type="character" w:customStyle="1" w:styleId="DateChar">
    <w:name w:val="Date Char"/>
    <w:basedOn w:val="DefaultParagraphFont"/>
    <w:link w:val="Date"/>
    <w:uiPriority w:val="99"/>
    <w:semiHidden/>
    <w:rsid w:val="006A4BDB"/>
    <w:rPr>
      <w:sz w:val="24"/>
      <w:szCs w:val="20"/>
      <w:lang w:val="fr-FR" w:eastAsia="en-US"/>
    </w:rPr>
  </w:style>
  <w:style w:type="paragraph" w:customStyle="1" w:styleId="References">
    <w:name w:val="References"/>
    <w:basedOn w:val="Normal"/>
    <w:next w:val="AddressTR"/>
    <w:uiPriority w:val="99"/>
    <w:rsid w:val="00A8743F"/>
    <w:pPr>
      <w:ind w:left="5103"/>
      <w:jc w:val="left"/>
    </w:pPr>
    <w:rPr>
      <w:sz w:val="20"/>
    </w:rPr>
  </w:style>
  <w:style w:type="paragraph" w:styleId="DocumentMap">
    <w:name w:val="Document Map"/>
    <w:basedOn w:val="Normal"/>
    <w:link w:val="DocumentMapChar"/>
    <w:uiPriority w:val="99"/>
    <w:semiHidden/>
    <w:rsid w:val="00A8743F"/>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A4BDB"/>
    <w:rPr>
      <w:sz w:val="0"/>
      <w:szCs w:val="0"/>
      <w:lang w:val="fr-FR" w:eastAsia="en-US"/>
    </w:rPr>
  </w:style>
  <w:style w:type="paragraph" w:customStyle="1" w:styleId="DoubSign">
    <w:name w:val="DoubSign"/>
    <w:basedOn w:val="Normal"/>
    <w:next w:val="Enclosures"/>
    <w:uiPriority w:val="99"/>
    <w:rsid w:val="00A8743F"/>
    <w:pPr>
      <w:tabs>
        <w:tab w:val="left" w:pos="5103"/>
      </w:tabs>
      <w:spacing w:before="1200" w:after="0"/>
      <w:jc w:val="left"/>
    </w:pPr>
  </w:style>
  <w:style w:type="paragraph" w:customStyle="1" w:styleId="Enclosures">
    <w:name w:val="Enclosures"/>
    <w:basedOn w:val="Normal"/>
    <w:uiPriority w:val="99"/>
    <w:rsid w:val="00A8743F"/>
    <w:pPr>
      <w:keepNext/>
      <w:keepLines/>
      <w:tabs>
        <w:tab w:val="left" w:pos="5642"/>
      </w:tabs>
      <w:spacing w:before="480" w:after="0"/>
      <w:ind w:left="1191" w:hanging="1191"/>
      <w:jc w:val="left"/>
    </w:pPr>
  </w:style>
  <w:style w:type="paragraph" w:styleId="EndnoteText">
    <w:name w:val="endnote text"/>
    <w:basedOn w:val="Normal"/>
    <w:link w:val="EndnoteTextChar"/>
    <w:semiHidden/>
    <w:rsid w:val="00A8743F"/>
    <w:rPr>
      <w:sz w:val="20"/>
    </w:rPr>
  </w:style>
  <w:style w:type="character" w:customStyle="1" w:styleId="EndnoteTextChar">
    <w:name w:val="Endnote Text Char"/>
    <w:basedOn w:val="DefaultParagraphFont"/>
    <w:link w:val="EndnoteText"/>
    <w:semiHidden/>
    <w:rsid w:val="006A4BDB"/>
    <w:rPr>
      <w:sz w:val="20"/>
      <w:szCs w:val="20"/>
      <w:lang w:val="fr-FR" w:eastAsia="en-US"/>
    </w:rPr>
  </w:style>
  <w:style w:type="paragraph" w:styleId="EnvelopeAddress">
    <w:name w:val="envelope address"/>
    <w:basedOn w:val="Normal"/>
    <w:uiPriority w:val="99"/>
    <w:rsid w:val="00A8743F"/>
    <w:pPr>
      <w:framePr w:w="7920" w:h="1980" w:hRule="exact" w:hSpace="180" w:wrap="auto" w:hAnchor="page" w:xAlign="center" w:yAlign="bottom"/>
      <w:spacing w:after="0"/>
    </w:pPr>
  </w:style>
  <w:style w:type="paragraph" w:styleId="EnvelopeReturn">
    <w:name w:val="envelope return"/>
    <w:basedOn w:val="Normal"/>
    <w:uiPriority w:val="99"/>
    <w:rsid w:val="00A8743F"/>
    <w:pPr>
      <w:spacing w:after="0"/>
    </w:pPr>
    <w:rPr>
      <w:sz w:val="20"/>
    </w:rPr>
  </w:style>
  <w:style w:type="paragraph" w:styleId="Footer">
    <w:name w:val="footer"/>
    <w:basedOn w:val="Normal"/>
    <w:link w:val="FooterChar"/>
    <w:uiPriority w:val="99"/>
    <w:rsid w:val="00A8743F"/>
    <w:pPr>
      <w:spacing w:after="0"/>
      <w:ind w:right="-567"/>
      <w:jc w:val="left"/>
    </w:pPr>
    <w:rPr>
      <w:rFonts w:ascii="Arial" w:hAnsi="Arial"/>
      <w:sz w:val="16"/>
      <w:lang w:eastAsia="pl-PL"/>
    </w:rPr>
  </w:style>
  <w:style w:type="character" w:customStyle="1" w:styleId="FooterChar">
    <w:name w:val="Footer Char"/>
    <w:basedOn w:val="DefaultParagraphFont"/>
    <w:link w:val="Footer"/>
    <w:uiPriority w:val="99"/>
    <w:locked/>
    <w:rsid w:val="00EE60CF"/>
    <w:rPr>
      <w:rFonts w:ascii="Arial" w:hAnsi="Arial"/>
      <w:sz w:val="16"/>
      <w:lang w:val="fr-FR"/>
    </w:rPr>
  </w:style>
  <w:style w:type="paragraph" w:styleId="FootnoteText">
    <w:name w:val="footnote text"/>
    <w:basedOn w:val="Normal"/>
    <w:link w:val="FootnoteTextChar"/>
    <w:uiPriority w:val="99"/>
    <w:rsid w:val="00A8743F"/>
    <w:pPr>
      <w:ind w:left="357" w:hanging="357"/>
    </w:pPr>
    <w:rPr>
      <w:sz w:val="20"/>
    </w:rPr>
  </w:style>
  <w:style w:type="character" w:customStyle="1" w:styleId="FootnoteTextChar">
    <w:name w:val="Footnote Text Char"/>
    <w:basedOn w:val="DefaultParagraphFont"/>
    <w:link w:val="FootnoteText"/>
    <w:uiPriority w:val="99"/>
    <w:rsid w:val="00BA290F"/>
    <w:rPr>
      <w:rFonts w:eastAsia="Times New Roman"/>
    </w:rPr>
  </w:style>
  <w:style w:type="paragraph" w:styleId="Header">
    <w:name w:val="header"/>
    <w:basedOn w:val="Normal"/>
    <w:link w:val="HeaderChar"/>
    <w:uiPriority w:val="99"/>
    <w:rsid w:val="00A8743F"/>
    <w:pPr>
      <w:tabs>
        <w:tab w:val="center" w:pos="4153"/>
        <w:tab w:val="right" w:pos="8306"/>
      </w:tabs>
    </w:pPr>
    <w:rPr>
      <w:lang w:eastAsia="pl-PL"/>
    </w:rPr>
  </w:style>
  <w:style w:type="character" w:customStyle="1" w:styleId="HeaderChar">
    <w:name w:val="Header Char"/>
    <w:basedOn w:val="DefaultParagraphFont"/>
    <w:link w:val="Header"/>
    <w:uiPriority w:val="99"/>
    <w:locked/>
    <w:rsid w:val="00EE60CF"/>
    <w:rPr>
      <w:sz w:val="24"/>
      <w:lang w:val="fr-FR"/>
    </w:rPr>
  </w:style>
  <w:style w:type="paragraph" w:styleId="Index1">
    <w:name w:val="index 1"/>
    <w:basedOn w:val="Normal"/>
    <w:next w:val="Normal"/>
    <w:autoRedefine/>
    <w:uiPriority w:val="99"/>
    <w:semiHidden/>
    <w:rsid w:val="00A8743F"/>
    <w:pPr>
      <w:ind w:left="240" w:hanging="240"/>
    </w:pPr>
  </w:style>
  <w:style w:type="paragraph" w:styleId="Index2">
    <w:name w:val="index 2"/>
    <w:basedOn w:val="Normal"/>
    <w:next w:val="Normal"/>
    <w:autoRedefine/>
    <w:uiPriority w:val="99"/>
    <w:semiHidden/>
    <w:rsid w:val="00A8743F"/>
    <w:pPr>
      <w:ind w:left="480" w:hanging="240"/>
    </w:pPr>
  </w:style>
  <w:style w:type="paragraph" w:styleId="Index3">
    <w:name w:val="index 3"/>
    <w:basedOn w:val="Normal"/>
    <w:next w:val="Normal"/>
    <w:autoRedefine/>
    <w:uiPriority w:val="99"/>
    <w:semiHidden/>
    <w:rsid w:val="00A8743F"/>
    <w:pPr>
      <w:ind w:left="720" w:hanging="240"/>
    </w:pPr>
  </w:style>
  <w:style w:type="paragraph" w:styleId="Index4">
    <w:name w:val="index 4"/>
    <w:basedOn w:val="Normal"/>
    <w:next w:val="Normal"/>
    <w:autoRedefine/>
    <w:uiPriority w:val="99"/>
    <w:semiHidden/>
    <w:rsid w:val="00A8743F"/>
    <w:pPr>
      <w:ind w:left="960" w:hanging="240"/>
    </w:pPr>
  </w:style>
  <w:style w:type="paragraph" w:styleId="Index5">
    <w:name w:val="index 5"/>
    <w:basedOn w:val="Normal"/>
    <w:next w:val="Normal"/>
    <w:autoRedefine/>
    <w:uiPriority w:val="99"/>
    <w:semiHidden/>
    <w:rsid w:val="00A8743F"/>
    <w:pPr>
      <w:ind w:left="1200" w:hanging="240"/>
    </w:pPr>
  </w:style>
  <w:style w:type="paragraph" w:styleId="Index6">
    <w:name w:val="index 6"/>
    <w:basedOn w:val="Normal"/>
    <w:next w:val="Normal"/>
    <w:autoRedefine/>
    <w:uiPriority w:val="99"/>
    <w:semiHidden/>
    <w:rsid w:val="00A8743F"/>
    <w:pPr>
      <w:ind w:left="1440" w:hanging="240"/>
    </w:pPr>
  </w:style>
  <w:style w:type="paragraph" w:styleId="Index7">
    <w:name w:val="index 7"/>
    <w:basedOn w:val="Normal"/>
    <w:next w:val="Normal"/>
    <w:autoRedefine/>
    <w:uiPriority w:val="99"/>
    <w:semiHidden/>
    <w:rsid w:val="00A8743F"/>
    <w:pPr>
      <w:ind w:left="1680" w:hanging="240"/>
    </w:pPr>
  </w:style>
  <w:style w:type="paragraph" w:styleId="Index8">
    <w:name w:val="index 8"/>
    <w:basedOn w:val="Normal"/>
    <w:next w:val="Normal"/>
    <w:autoRedefine/>
    <w:uiPriority w:val="99"/>
    <w:semiHidden/>
    <w:rsid w:val="00A8743F"/>
    <w:pPr>
      <w:ind w:left="1920" w:hanging="240"/>
    </w:pPr>
  </w:style>
  <w:style w:type="paragraph" w:styleId="Index9">
    <w:name w:val="index 9"/>
    <w:basedOn w:val="Normal"/>
    <w:next w:val="Normal"/>
    <w:autoRedefine/>
    <w:uiPriority w:val="99"/>
    <w:semiHidden/>
    <w:rsid w:val="00A8743F"/>
    <w:pPr>
      <w:ind w:left="2160" w:hanging="240"/>
    </w:pPr>
  </w:style>
  <w:style w:type="paragraph" w:styleId="IndexHeading">
    <w:name w:val="index heading"/>
    <w:basedOn w:val="Normal"/>
    <w:next w:val="Index1"/>
    <w:uiPriority w:val="99"/>
    <w:semiHidden/>
    <w:rsid w:val="00A8743F"/>
    <w:rPr>
      <w:rFonts w:ascii="Arial" w:hAnsi="Arial"/>
      <w:b/>
    </w:rPr>
  </w:style>
  <w:style w:type="paragraph" w:styleId="List">
    <w:name w:val="List"/>
    <w:basedOn w:val="Normal"/>
    <w:uiPriority w:val="99"/>
    <w:rsid w:val="00A8743F"/>
    <w:pPr>
      <w:ind w:left="283" w:hanging="283"/>
    </w:pPr>
  </w:style>
  <w:style w:type="paragraph" w:styleId="List2">
    <w:name w:val="List 2"/>
    <w:basedOn w:val="Normal"/>
    <w:uiPriority w:val="99"/>
    <w:rsid w:val="00A8743F"/>
    <w:pPr>
      <w:ind w:left="566" w:hanging="283"/>
    </w:pPr>
  </w:style>
  <w:style w:type="paragraph" w:styleId="List3">
    <w:name w:val="List 3"/>
    <w:basedOn w:val="Normal"/>
    <w:uiPriority w:val="99"/>
    <w:rsid w:val="00A8743F"/>
    <w:pPr>
      <w:ind w:left="849" w:hanging="283"/>
    </w:pPr>
  </w:style>
  <w:style w:type="paragraph" w:styleId="List4">
    <w:name w:val="List 4"/>
    <w:basedOn w:val="Normal"/>
    <w:uiPriority w:val="99"/>
    <w:rsid w:val="00A8743F"/>
    <w:pPr>
      <w:ind w:left="1132" w:hanging="283"/>
    </w:pPr>
  </w:style>
  <w:style w:type="paragraph" w:styleId="List5">
    <w:name w:val="List 5"/>
    <w:basedOn w:val="Normal"/>
    <w:uiPriority w:val="99"/>
    <w:rsid w:val="00A8743F"/>
    <w:pPr>
      <w:ind w:left="1415" w:hanging="283"/>
    </w:pPr>
  </w:style>
  <w:style w:type="paragraph" w:styleId="ListBullet">
    <w:name w:val="List Bullet"/>
    <w:basedOn w:val="Normal"/>
    <w:uiPriority w:val="99"/>
    <w:rsid w:val="00A8743F"/>
    <w:pPr>
      <w:numPr>
        <w:numId w:val="14"/>
      </w:numPr>
    </w:pPr>
  </w:style>
  <w:style w:type="paragraph" w:styleId="ListBullet2">
    <w:name w:val="List Bullet 2"/>
    <w:basedOn w:val="Text2"/>
    <w:uiPriority w:val="99"/>
    <w:rsid w:val="00A8743F"/>
    <w:pPr>
      <w:numPr>
        <w:numId w:val="16"/>
      </w:numPr>
      <w:tabs>
        <w:tab w:val="clear" w:pos="2302"/>
      </w:tabs>
    </w:pPr>
  </w:style>
  <w:style w:type="paragraph" w:styleId="ListBullet3">
    <w:name w:val="List Bullet 3"/>
    <w:basedOn w:val="Text3"/>
    <w:uiPriority w:val="99"/>
    <w:rsid w:val="00A8743F"/>
    <w:pPr>
      <w:numPr>
        <w:numId w:val="17"/>
      </w:numPr>
      <w:tabs>
        <w:tab w:val="clear" w:pos="2302"/>
      </w:tabs>
    </w:pPr>
  </w:style>
  <w:style w:type="paragraph" w:styleId="ListBullet4">
    <w:name w:val="List Bullet 4"/>
    <w:basedOn w:val="Text4"/>
    <w:uiPriority w:val="99"/>
    <w:rsid w:val="00A8743F"/>
    <w:pPr>
      <w:numPr>
        <w:numId w:val="18"/>
      </w:numPr>
      <w:tabs>
        <w:tab w:val="clear" w:pos="2302"/>
      </w:tabs>
    </w:pPr>
  </w:style>
  <w:style w:type="paragraph" w:styleId="ListBullet5">
    <w:name w:val="List Bullet 5"/>
    <w:basedOn w:val="Normal"/>
    <w:autoRedefine/>
    <w:uiPriority w:val="99"/>
    <w:rsid w:val="00A8743F"/>
    <w:pPr>
      <w:numPr>
        <w:numId w:val="11"/>
      </w:numPr>
    </w:pPr>
  </w:style>
  <w:style w:type="paragraph" w:styleId="ListContinue">
    <w:name w:val="List Continue"/>
    <w:basedOn w:val="Normal"/>
    <w:uiPriority w:val="99"/>
    <w:rsid w:val="00A8743F"/>
    <w:pPr>
      <w:spacing w:after="120"/>
      <w:ind w:left="283"/>
    </w:pPr>
  </w:style>
  <w:style w:type="paragraph" w:styleId="ListContinue2">
    <w:name w:val="List Continue 2"/>
    <w:basedOn w:val="Normal"/>
    <w:uiPriority w:val="99"/>
    <w:rsid w:val="00A8743F"/>
    <w:pPr>
      <w:spacing w:after="120"/>
      <w:ind w:left="566"/>
    </w:pPr>
  </w:style>
  <w:style w:type="paragraph" w:styleId="ListContinue3">
    <w:name w:val="List Continue 3"/>
    <w:basedOn w:val="Normal"/>
    <w:uiPriority w:val="99"/>
    <w:rsid w:val="00A8743F"/>
    <w:pPr>
      <w:spacing w:after="120"/>
      <w:ind w:left="849"/>
    </w:pPr>
  </w:style>
  <w:style w:type="paragraph" w:styleId="ListContinue4">
    <w:name w:val="List Continue 4"/>
    <w:basedOn w:val="Normal"/>
    <w:uiPriority w:val="99"/>
    <w:rsid w:val="00A8743F"/>
    <w:pPr>
      <w:spacing w:after="120"/>
      <w:ind w:left="1132"/>
    </w:pPr>
  </w:style>
  <w:style w:type="paragraph" w:styleId="ListContinue5">
    <w:name w:val="List Continue 5"/>
    <w:basedOn w:val="Normal"/>
    <w:uiPriority w:val="99"/>
    <w:rsid w:val="00A8743F"/>
    <w:pPr>
      <w:spacing w:after="120"/>
      <w:ind w:left="1415"/>
    </w:pPr>
  </w:style>
  <w:style w:type="paragraph" w:styleId="ListNumber">
    <w:name w:val="List Number"/>
    <w:basedOn w:val="Normal"/>
    <w:uiPriority w:val="99"/>
    <w:rsid w:val="00A8743F"/>
    <w:pPr>
      <w:numPr>
        <w:numId w:val="24"/>
      </w:numPr>
    </w:pPr>
  </w:style>
  <w:style w:type="paragraph" w:styleId="ListNumber2">
    <w:name w:val="List Number 2"/>
    <w:basedOn w:val="Text2"/>
    <w:uiPriority w:val="99"/>
    <w:rsid w:val="00A8743F"/>
    <w:pPr>
      <w:numPr>
        <w:numId w:val="26"/>
      </w:numPr>
      <w:tabs>
        <w:tab w:val="clear" w:pos="2302"/>
      </w:tabs>
    </w:pPr>
  </w:style>
  <w:style w:type="paragraph" w:styleId="ListNumber3">
    <w:name w:val="List Number 3"/>
    <w:basedOn w:val="Text3"/>
    <w:uiPriority w:val="99"/>
    <w:rsid w:val="00A8743F"/>
    <w:pPr>
      <w:numPr>
        <w:numId w:val="27"/>
      </w:numPr>
      <w:tabs>
        <w:tab w:val="clear" w:pos="2302"/>
      </w:tabs>
    </w:pPr>
  </w:style>
  <w:style w:type="paragraph" w:styleId="ListNumber4">
    <w:name w:val="List Number 4"/>
    <w:basedOn w:val="Text4"/>
    <w:uiPriority w:val="99"/>
    <w:rsid w:val="00A8743F"/>
    <w:pPr>
      <w:numPr>
        <w:numId w:val="28"/>
      </w:numPr>
      <w:tabs>
        <w:tab w:val="clear" w:pos="2302"/>
      </w:tabs>
    </w:pPr>
  </w:style>
  <w:style w:type="paragraph" w:styleId="ListNumber5">
    <w:name w:val="List Number 5"/>
    <w:basedOn w:val="Normal"/>
    <w:uiPriority w:val="99"/>
    <w:rsid w:val="00A8743F"/>
    <w:pPr>
      <w:numPr>
        <w:numId w:val="12"/>
      </w:numPr>
    </w:pPr>
  </w:style>
  <w:style w:type="paragraph" w:styleId="MacroText">
    <w:name w:val="macro"/>
    <w:link w:val="MacroTextChar"/>
    <w:uiPriority w:val="99"/>
    <w:semiHidden/>
    <w:rsid w:val="00A8743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uiPriority w:val="99"/>
    <w:semiHidden/>
    <w:rsid w:val="006A4BDB"/>
    <w:rPr>
      <w:rFonts w:ascii="Courier New" w:hAnsi="Courier New"/>
      <w:lang w:val="en-GB" w:eastAsia="en-US" w:bidi="ar-SA"/>
    </w:rPr>
  </w:style>
  <w:style w:type="paragraph" w:styleId="MessageHeader">
    <w:name w:val="Message Header"/>
    <w:basedOn w:val="Normal"/>
    <w:link w:val="MessageHeaderChar"/>
    <w:uiPriority w:val="99"/>
    <w:rsid w:val="00A874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rsid w:val="006A4BDB"/>
    <w:rPr>
      <w:rFonts w:ascii="Cambria" w:eastAsia="Times New Roman"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A8743F"/>
    <w:pPr>
      <w:ind w:left="720"/>
    </w:pPr>
  </w:style>
  <w:style w:type="paragraph" w:styleId="NoteHeading">
    <w:name w:val="Note Heading"/>
    <w:basedOn w:val="Normal"/>
    <w:next w:val="Normal"/>
    <w:link w:val="NoteHeadingChar"/>
    <w:uiPriority w:val="99"/>
    <w:rsid w:val="00A8743F"/>
  </w:style>
  <w:style w:type="character" w:customStyle="1" w:styleId="NoteHeadingChar">
    <w:name w:val="Note Heading Char"/>
    <w:basedOn w:val="DefaultParagraphFont"/>
    <w:link w:val="NoteHeading"/>
    <w:uiPriority w:val="99"/>
    <w:semiHidden/>
    <w:rsid w:val="006A4BDB"/>
    <w:rPr>
      <w:sz w:val="24"/>
      <w:szCs w:val="20"/>
      <w:lang w:val="fr-FR" w:eastAsia="en-US"/>
    </w:rPr>
  </w:style>
  <w:style w:type="paragraph" w:customStyle="1" w:styleId="NoteHead">
    <w:name w:val="NoteHead"/>
    <w:basedOn w:val="Normal"/>
    <w:next w:val="Subject"/>
    <w:uiPriority w:val="99"/>
    <w:rsid w:val="00A8743F"/>
    <w:pPr>
      <w:spacing w:before="720" w:after="720"/>
      <w:jc w:val="center"/>
    </w:pPr>
    <w:rPr>
      <w:b/>
      <w:smallCaps/>
    </w:rPr>
  </w:style>
  <w:style w:type="paragraph" w:customStyle="1" w:styleId="Subject">
    <w:name w:val="Subject"/>
    <w:basedOn w:val="Normal"/>
    <w:next w:val="Normal"/>
    <w:uiPriority w:val="99"/>
    <w:rsid w:val="00A8743F"/>
    <w:pPr>
      <w:spacing w:after="480"/>
      <w:ind w:left="1531" w:hanging="1531"/>
      <w:jc w:val="left"/>
    </w:pPr>
    <w:rPr>
      <w:b/>
    </w:rPr>
  </w:style>
  <w:style w:type="paragraph" w:customStyle="1" w:styleId="NoteList">
    <w:name w:val="NoteList"/>
    <w:basedOn w:val="Normal"/>
    <w:next w:val="Subject"/>
    <w:uiPriority w:val="99"/>
    <w:rsid w:val="00A8743F"/>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A8743F"/>
    <w:pPr>
      <w:keepNext w:val="0"/>
      <w:spacing w:before="0"/>
      <w:outlineLvl w:val="9"/>
    </w:pPr>
    <w:rPr>
      <w:b w:val="0"/>
      <w:smallCaps w:val="0"/>
    </w:rPr>
  </w:style>
  <w:style w:type="paragraph" w:customStyle="1" w:styleId="NumPar2">
    <w:name w:val="NumPar 2"/>
    <w:basedOn w:val="Heading2"/>
    <w:next w:val="Text2"/>
    <w:uiPriority w:val="99"/>
    <w:rsid w:val="00A8743F"/>
    <w:pPr>
      <w:keepNext w:val="0"/>
      <w:outlineLvl w:val="9"/>
    </w:pPr>
    <w:rPr>
      <w:b w:val="0"/>
    </w:rPr>
  </w:style>
  <w:style w:type="paragraph" w:customStyle="1" w:styleId="NumPar3">
    <w:name w:val="NumPar 3"/>
    <w:basedOn w:val="Heading3"/>
    <w:next w:val="Text3"/>
    <w:uiPriority w:val="99"/>
    <w:rsid w:val="00A8743F"/>
    <w:pPr>
      <w:keepNext w:val="0"/>
      <w:outlineLvl w:val="9"/>
    </w:pPr>
    <w:rPr>
      <w:i w:val="0"/>
    </w:rPr>
  </w:style>
  <w:style w:type="paragraph" w:customStyle="1" w:styleId="NumPar4">
    <w:name w:val="NumPar 4"/>
    <w:basedOn w:val="Heading4"/>
    <w:next w:val="Text4"/>
    <w:uiPriority w:val="99"/>
    <w:rsid w:val="00A8743F"/>
    <w:pPr>
      <w:keepNext w:val="0"/>
      <w:outlineLvl w:val="9"/>
    </w:pPr>
  </w:style>
  <w:style w:type="paragraph" w:customStyle="1" w:styleId="PartTitle">
    <w:name w:val="PartTitle"/>
    <w:basedOn w:val="Normal"/>
    <w:next w:val="ChapterTitle"/>
    <w:uiPriority w:val="99"/>
    <w:rsid w:val="00A8743F"/>
    <w:pPr>
      <w:keepNext/>
      <w:pageBreakBefore/>
      <w:spacing w:after="480"/>
      <w:jc w:val="center"/>
    </w:pPr>
    <w:rPr>
      <w:b/>
      <w:sz w:val="36"/>
    </w:rPr>
  </w:style>
  <w:style w:type="paragraph" w:styleId="PlainText">
    <w:name w:val="Plain Text"/>
    <w:basedOn w:val="Normal"/>
    <w:link w:val="PlainTextChar"/>
    <w:uiPriority w:val="99"/>
    <w:rsid w:val="00A8743F"/>
    <w:rPr>
      <w:rFonts w:ascii="Courier New" w:hAnsi="Courier New"/>
      <w:sz w:val="20"/>
    </w:rPr>
  </w:style>
  <w:style w:type="character" w:customStyle="1" w:styleId="PlainTextChar">
    <w:name w:val="Plain Text Char"/>
    <w:basedOn w:val="DefaultParagraphFont"/>
    <w:link w:val="PlainText"/>
    <w:uiPriority w:val="99"/>
    <w:semiHidden/>
    <w:rsid w:val="006A4BDB"/>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A8743F"/>
  </w:style>
  <w:style w:type="character" w:customStyle="1" w:styleId="SalutationChar">
    <w:name w:val="Salutation Char"/>
    <w:basedOn w:val="DefaultParagraphFont"/>
    <w:link w:val="Salutation"/>
    <w:uiPriority w:val="99"/>
    <w:semiHidden/>
    <w:rsid w:val="006A4BDB"/>
    <w:rPr>
      <w:sz w:val="24"/>
      <w:szCs w:val="20"/>
      <w:lang w:val="fr-FR" w:eastAsia="en-US"/>
    </w:rPr>
  </w:style>
  <w:style w:type="paragraph" w:styleId="Signature">
    <w:name w:val="Signature"/>
    <w:basedOn w:val="Normal"/>
    <w:next w:val="Enclosures"/>
    <w:link w:val="SignatureChar"/>
    <w:uiPriority w:val="99"/>
    <w:rsid w:val="00A8743F"/>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6A4BDB"/>
    <w:rPr>
      <w:sz w:val="24"/>
      <w:szCs w:val="20"/>
      <w:lang w:val="fr-FR" w:eastAsia="en-US"/>
    </w:rPr>
  </w:style>
  <w:style w:type="paragraph" w:styleId="Subtitle">
    <w:name w:val="Subtitle"/>
    <w:basedOn w:val="Normal"/>
    <w:link w:val="SubtitleChar"/>
    <w:uiPriority w:val="99"/>
    <w:qFormat/>
    <w:rsid w:val="00A8743F"/>
    <w:pPr>
      <w:spacing w:after="60"/>
      <w:jc w:val="center"/>
      <w:outlineLvl w:val="1"/>
    </w:pPr>
    <w:rPr>
      <w:rFonts w:ascii="Arial" w:hAnsi="Arial"/>
    </w:rPr>
  </w:style>
  <w:style w:type="character" w:customStyle="1" w:styleId="SubtitleChar">
    <w:name w:val="Subtitle Char"/>
    <w:basedOn w:val="DefaultParagraphFont"/>
    <w:link w:val="Subtitle"/>
    <w:uiPriority w:val="11"/>
    <w:rsid w:val="006A4BDB"/>
    <w:rPr>
      <w:rFonts w:ascii="Cambria" w:eastAsia="Times New Roman" w:hAnsi="Cambria" w:cs="Times New Roman"/>
      <w:sz w:val="24"/>
      <w:szCs w:val="24"/>
      <w:lang w:val="fr-FR" w:eastAsia="en-US"/>
    </w:rPr>
  </w:style>
  <w:style w:type="paragraph" w:customStyle="1" w:styleId="SubTitle1">
    <w:name w:val="SubTitle 1"/>
    <w:basedOn w:val="Normal"/>
    <w:next w:val="SubTitle2"/>
    <w:uiPriority w:val="99"/>
    <w:rsid w:val="00A8743F"/>
    <w:pPr>
      <w:jc w:val="center"/>
    </w:pPr>
    <w:rPr>
      <w:b/>
      <w:sz w:val="40"/>
    </w:rPr>
  </w:style>
  <w:style w:type="paragraph" w:customStyle="1" w:styleId="SubTitle2">
    <w:name w:val="SubTitle 2"/>
    <w:basedOn w:val="Normal"/>
    <w:uiPriority w:val="99"/>
    <w:rsid w:val="00A8743F"/>
    <w:pPr>
      <w:jc w:val="center"/>
    </w:pPr>
    <w:rPr>
      <w:b/>
      <w:sz w:val="32"/>
    </w:rPr>
  </w:style>
  <w:style w:type="paragraph" w:styleId="TableofAuthorities">
    <w:name w:val="table of authorities"/>
    <w:basedOn w:val="Normal"/>
    <w:next w:val="Normal"/>
    <w:uiPriority w:val="99"/>
    <w:semiHidden/>
    <w:rsid w:val="00A8743F"/>
    <w:pPr>
      <w:ind w:left="240" w:hanging="240"/>
    </w:pPr>
  </w:style>
  <w:style w:type="paragraph" w:styleId="TableofFigures">
    <w:name w:val="table of figures"/>
    <w:basedOn w:val="Normal"/>
    <w:next w:val="Normal"/>
    <w:uiPriority w:val="99"/>
    <w:semiHidden/>
    <w:rsid w:val="00A8743F"/>
    <w:pPr>
      <w:ind w:left="480" w:hanging="480"/>
    </w:pPr>
  </w:style>
  <w:style w:type="paragraph" w:styleId="Title">
    <w:name w:val="Title"/>
    <w:basedOn w:val="Normal"/>
    <w:next w:val="SubTitle1"/>
    <w:link w:val="TitleChar"/>
    <w:uiPriority w:val="99"/>
    <w:qFormat/>
    <w:rsid w:val="00A8743F"/>
    <w:pPr>
      <w:spacing w:after="480"/>
      <w:jc w:val="center"/>
    </w:pPr>
    <w:rPr>
      <w:b/>
      <w:kern w:val="28"/>
      <w:sz w:val="48"/>
    </w:rPr>
  </w:style>
  <w:style w:type="character" w:customStyle="1" w:styleId="TitleChar">
    <w:name w:val="Title Char"/>
    <w:basedOn w:val="DefaultParagraphFont"/>
    <w:link w:val="Title"/>
    <w:uiPriority w:val="10"/>
    <w:rsid w:val="006A4BDB"/>
    <w:rPr>
      <w:rFonts w:ascii="Cambria" w:eastAsia="Times New Roman" w:hAnsi="Cambria" w:cs="Times New Roman"/>
      <w:b/>
      <w:bCs/>
      <w:kern w:val="28"/>
      <w:sz w:val="32"/>
      <w:szCs w:val="32"/>
      <w:lang w:val="fr-FR" w:eastAsia="en-US"/>
    </w:rPr>
  </w:style>
  <w:style w:type="paragraph" w:styleId="TOAHeading">
    <w:name w:val="toa heading"/>
    <w:basedOn w:val="Normal"/>
    <w:next w:val="Normal"/>
    <w:uiPriority w:val="99"/>
    <w:semiHidden/>
    <w:rsid w:val="00A8743F"/>
    <w:pPr>
      <w:spacing w:before="120"/>
    </w:pPr>
    <w:rPr>
      <w:rFonts w:ascii="Arial" w:hAnsi="Arial"/>
      <w:b/>
    </w:rPr>
  </w:style>
  <w:style w:type="paragraph" w:styleId="TOC1">
    <w:name w:val="toc 1"/>
    <w:basedOn w:val="Normal"/>
    <w:next w:val="Normal"/>
    <w:uiPriority w:val="99"/>
    <w:semiHidden/>
    <w:rsid w:val="00A8743F"/>
    <w:pPr>
      <w:tabs>
        <w:tab w:val="right" w:leader="dot" w:pos="8640"/>
      </w:tabs>
      <w:spacing w:before="120" w:after="120"/>
      <w:ind w:left="482" w:right="720" w:hanging="482"/>
    </w:pPr>
    <w:rPr>
      <w:caps/>
    </w:rPr>
  </w:style>
  <w:style w:type="paragraph" w:styleId="TOC2">
    <w:name w:val="toc 2"/>
    <w:basedOn w:val="Normal"/>
    <w:next w:val="Normal"/>
    <w:uiPriority w:val="99"/>
    <w:semiHidden/>
    <w:rsid w:val="00A8743F"/>
    <w:pPr>
      <w:tabs>
        <w:tab w:val="right" w:leader="dot" w:pos="8640"/>
      </w:tabs>
      <w:spacing w:before="60" w:after="60"/>
      <w:ind w:left="1077" w:right="720" w:hanging="595"/>
    </w:pPr>
  </w:style>
  <w:style w:type="paragraph" w:styleId="TOC3">
    <w:name w:val="toc 3"/>
    <w:basedOn w:val="Normal"/>
    <w:next w:val="Normal"/>
    <w:uiPriority w:val="99"/>
    <w:semiHidden/>
    <w:rsid w:val="00A8743F"/>
    <w:pPr>
      <w:tabs>
        <w:tab w:val="right" w:leader="dot" w:pos="8640"/>
      </w:tabs>
      <w:spacing w:before="60" w:after="60"/>
      <w:ind w:left="1916" w:right="720" w:hanging="839"/>
    </w:pPr>
  </w:style>
  <w:style w:type="paragraph" w:styleId="TOC4">
    <w:name w:val="toc 4"/>
    <w:basedOn w:val="Normal"/>
    <w:next w:val="Normal"/>
    <w:uiPriority w:val="99"/>
    <w:semiHidden/>
    <w:rsid w:val="00A8743F"/>
    <w:pPr>
      <w:tabs>
        <w:tab w:val="right" w:leader="dot" w:pos="8641"/>
      </w:tabs>
      <w:spacing w:before="60" w:after="60"/>
      <w:ind w:left="2880" w:right="720" w:hanging="964"/>
    </w:pPr>
  </w:style>
  <w:style w:type="paragraph" w:styleId="TOC5">
    <w:name w:val="toc 5"/>
    <w:basedOn w:val="Normal"/>
    <w:next w:val="Normal"/>
    <w:uiPriority w:val="99"/>
    <w:semiHidden/>
    <w:rsid w:val="00A8743F"/>
    <w:pPr>
      <w:tabs>
        <w:tab w:val="right" w:leader="dot" w:pos="8641"/>
      </w:tabs>
      <w:spacing w:before="240" w:after="120"/>
      <w:ind w:right="720"/>
    </w:pPr>
    <w:rPr>
      <w:caps/>
    </w:rPr>
  </w:style>
  <w:style w:type="paragraph" w:styleId="TOC6">
    <w:name w:val="toc 6"/>
    <w:basedOn w:val="Normal"/>
    <w:next w:val="Normal"/>
    <w:autoRedefine/>
    <w:uiPriority w:val="99"/>
    <w:semiHidden/>
    <w:rsid w:val="00A8743F"/>
    <w:pPr>
      <w:ind w:left="1200"/>
    </w:pPr>
  </w:style>
  <w:style w:type="paragraph" w:styleId="TOC7">
    <w:name w:val="toc 7"/>
    <w:basedOn w:val="Normal"/>
    <w:next w:val="Normal"/>
    <w:autoRedefine/>
    <w:uiPriority w:val="99"/>
    <w:semiHidden/>
    <w:rsid w:val="00A8743F"/>
    <w:pPr>
      <w:ind w:left="1440"/>
    </w:pPr>
  </w:style>
  <w:style w:type="paragraph" w:styleId="TOC8">
    <w:name w:val="toc 8"/>
    <w:basedOn w:val="Normal"/>
    <w:next w:val="Normal"/>
    <w:autoRedefine/>
    <w:uiPriority w:val="99"/>
    <w:semiHidden/>
    <w:rsid w:val="00A8743F"/>
    <w:pPr>
      <w:ind w:left="1680"/>
    </w:pPr>
  </w:style>
  <w:style w:type="paragraph" w:styleId="TOC9">
    <w:name w:val="toc 9"/>
    <w:basedOn w:val="Normal"/>
    <w:next w:val="Normal"/>
    <w:autoRedefine/>
    <w:uiPriority w:val="99"/>
    <w:semiHidden/>
    <w:rsid w:val="00A8743F"/>
    <w:pPr>
      <w:ind w:left="1920"/>
    </w:pPr>
  </w:style>
  <w:style w:type="paragraph" w:customStyle="1" w:styleId="YReferences">
    <w:name w:val="YReferences"/>
    <w:basedOn w:val="Normal"/>
    <w:next w:val="Normal"/>
    <w:uiPriority w:val="99"/>
    <w:rsid w:val="00A8743F"/>
    <w:pPr>
      <w:spacing w:after="480"/>
      <w:ind w:left="1531" w:hanging="1531"/>
    </w:pPr>
  </w:style>
  <w:style w:type="paragraph" w:customStyle="1" w:styleId="ListBullet1">
    <w:name w:val="List Bullet 1"/>
    <w:basedOn w:val="Text1"/>
    <w:uiPriority w:val="99"/>
    <w:rsid w:val="00A8743F"/>
    <w:pPr>
      <w:numPr>
        <w:numId w:val="15"/>
      </w:numPr>
    </w:pPr>
  </w:style>
  <w:style w:type="paragraph" w:customStyle="1" w:styleId="ListDash">
    <w:name w:val="List Dash"/>
    <w:basedOn w:val="Normal"/>
    <w:uiPriority w:val="99"/>
    <w:rsid w:val="00A8743F"/>
    <w:pPr>
      <w:numPr>
        <w:numId w:val="19"/>
      </w:numPr>
    </w:pPr>
  </w:style>
  <w:style w:type="paragraph" w:customStyle="1" w:styleId="ListDash1">
    <w:name w:val="List Dash 1"/>
    <w:basedOn w:val="Text1"/>
    <w:uiPriority w:val="99"/>
    <w:rsid w:val="00A8743F"/>
    <w:pPr>
      <w:numPr>
        <w:numId w:val="20"/>
      </w:numPr>
    </w:pPr>
  </w:style>
  <w:style w:type="paragraph" w:customStyle="1" w:styleId="ListDash2">
    <w:name w:val="List Dash 2"/>
    <w:basedOn w:val="Text2"/>
    <w:uiPriority w:val="99"/>
    <w:rsid w:val="00A8743F"/>
    <w:pPr>
      <w:numPr>
        <w:numId w:val="21"/>
      </w:numPr>
      <w:tabs>
        <w:tab w:val="clear" w:pos="2302"/>
      </w:tabs>
    </w:pPr>
  </w:style>
  <w:style w:type="paragraph" w:customStyle="1" w:styleId="ListDash3">
    <w:name w:val="List Dash 3"/>
    <w:basedOn w:val="Text3"/>
    <w:uiPriority w:val="99"/>
    <w:rsid w:val="00A8743F"/>
    <w:pPr>
      <w:numPr>
        <w:numId w:val="22"/>
      </w:numPr>
      <w:tabs>
        <w:tab w:val="clear" w:pos="2302"/>
      </w:tabs>
    </w:pPr>
  </w:style>
  <w:style w:type="paragraph" w:customStyle="1" w:styleId="ListDash4">
    <w:name w:val="List Dash 4"/>
    <w:basedOn w:val="Text4"/>
    <w:uiPriority w:val="99"/>
    <w:rsid w:val="00A8743F"/>
    <w:pPr>
      <w:numPr>
        <w:numId w:val="23"/>
      </w:numPr>
      <w:tabs>
        <w:tab w:val="clear" w:pos="2302"/>
      </w:tabs>
    </w:pPr>
  </w:style>
  <w:style w:type="paragraph" w:customStyle="1" w:styleId="ListNumberLevel2">
    <w:name w:val="List Number (Level 2)"/>
    <w:basedOn w:val="Normal"/>
    <w:uiPriority w:val="99"/>
    <w:rsid w:val="00A8743F"/>
    <w:pPr>
      <w:numPr>
        <w:ilvl w:val="1"/>
        <w:numId w:val="24"/>
      </w:numPr>
    </w:pPr>
  </w:style>
  <w:style w:type="paragraph" w:customStyle="1" w:styleId="ListNumberLevel3">
    <w:name w:val="List Number (Level 3)"/>
    <w:basedOn w:val="Normal"/>
    <w:uiPriority w:val="99"/>
    <w:rsid w:val="00A8743F"/>
    <w:pPr>
      <w:numPr>
        <w:ilvl w:val="2"/>
        <w:numId w:val="24"/>
      </w:numPr>
    </w:pPr>
  </w:style>
  <w:style w:type="paragraph" w:customStyle="1" w:styleId="ListNumberLevel4">
    <w:name w:val="List Number (Level 4)"/>
    <w:basedOn w:val="Normal"/>
    <w:uiPriority w:val="99"/>
    <w:rsid w:val="00A8743F"/>
    <w:pPr>
      <w:numPr>
        <w:ilvl w:val="3"/>
        <w:numId w:val="24"/>
      </w:numPr>
    </w:pPr>
  </w:style>
  <w:style w:type="paragraph" w:customStyle="1" w:styleId="ListNumber1">
    <w:name w:val="List Number 1"/>
    <w:basedOn w:val="Text1"/>
    <w:uiPriority w:val="99"/>
    <w:rsid w:val="00A8743F"/>
    <w:pPr>
      <w:numPr>
        <w:numId w:val="25"/>
      </w:numPr>
    </w:pPr>
  </w:style>
  <w:style w:type="paragraph" w:customStyle="1" w:styleId="ListNumber1Level2">
    <w:name w:val="List Number 1 (Level 2)"/>
    <w:basedOn w:val="Text1"/>
    <w:uiPriority w:val="99"/>
    <w:rsid w:val="00A8743F"/>
    <w:pPr>
      <w:numPr>
        <w:ilvl w:val="1"/>
        <w:numId w:val="25"/>
      </w:numPr>
    </w:pPr>
  </w:style>
  <w:style w:type="paragraph" w:customStyle="1" w:styleId="ListNumber1Level3">
    <w:name w:val="List Number 1 (Level 3)"/>
    <w:basedOn w:val="Text1"/>
    <w:uiPriority w:val="99"/>
    <w:rsid w:val="00A8743F"/>
    <w:pPr>
      <w:numPr>
        <w:ilvl w:val="2"/>
        <w:numId w:val="25"/>
      </w:numPr>
    </w:pPr>
  </w:style>
  <w:style w:type="paragraph" w:customStyle="1" w:styleId="ListNumber1Level4">
    <w:name w:val="List Number 1 (Level 4)"/>
    <w:basedOn w:val="Text1"/>
    <w:uiPriority w:val="99"/>
    <w:rsid w:val="00A8743F"/>
    <w:pPr>
      <w:numPr>
        <w:ilvl w:val="3"/>
        <w:numId w:val="25"/>
      </w:numPr>
    </w:pPr>
  </w:style>
  <w:style w:type="paragraph" w:customStyle="1" w:styleId="ListNumber2Level2">
    <w:name w:val="List Number 2 (Level 2)"/>
    <w:basedOn w:val="Text2"/>
    <w:uiPriority w:val="99"/>
    <w:rsid w:val="00A8743F"/>
    <w:pPr>
      <w:numPr>
        <w:ilvl w:val="1"/>
        <w:numId w:val="26"/>
      </w:numPr>
      <w:tabs>
        <w:tab w:val="clear" w:pos="2302"/>
      </w:tabs>
    </w:pPr>
  </w:style>
  <w:style w:type="paragraph" w:customStyle="1" w:styleId="ListNumber2Level3">
    <w:name w:val="List Number 2 (Level 3)"/>
    <w:basedOn w:val="Text2"/>
    <w:uiPriority w:val="99"/>
    <w:rsid w:val="00A8743F"/>
    <w:pPr>
      <w:numPr>
        <w:ilvl w:val="2"/>
        <w:numId w:val="26"/>
      </w:numPr>
      <w:tabs>
        <w:tab w:val="clear" w:pos="2302"/>
      </w:tabs>
    </w:pPr>
  </w:style>
  <w:style w:type="paragraph" w:customStyle="1" w:styleId="ListNumber2Level4">
    <w:name w:val="List Number 2 (Level 4)"/>
    <w:basedOn w:val="Text2"/>
    <w:uiPriority w:val="99"/>
    <w:rsid w:val="00A8743F"/>
    <w:pPr>
      <w:numPr>
        <w:ilvl w:val="3"/>
        <w:numId w:val="26"/>
      </w:numPr>
      <w:tabs>
        <w:tab w:val="clear" w:pos="2302"/>
      </w:tabs>
    </w:pPr>
  </w:style>
  <w:style w:type="paragraph" w:customStyle="1" w:styleId="ListNumber3Level2">
    <w:name w:val="List Number 3 (Level 2)"/>
    <w:basedOn w:val="Text3"/>
    <w:uiPriority w:val="99"/>
    <w:rsid w:val="00A8743F"/>
    <w:pPr>
      <w:numPr>
        <w:ilvl w:val="1"/>
        <w:numId w:val="27"/>
      </w:numPr>
      <w:tabs>
        <w:tab w:val="clear" w:pos="2302"/>
      </w:tabs>
    </w:pPr>
  </w:style>
  <w:style w:type="paragraph" w:customStyle="1" w:styleId="ListNumber3Level3">
    <w:name w:val="List Number 3 (Level 3)"/>
    <w:basedOn w:val="Text3"/>
    <w:uiPriority w:val="99"/>
    <w:rsid w:val="00A8743F"/>
    <w:pPr>
      <w:numPr>
        <w:ilvl w:val="2"/>
        <w:numId w:val="27"/>
      </w:numPr>
      <w:tabs>
        <w:tab w:val="clear" w:pos="2302"/>
      </w:tabs>
    </w:pPr>
  </w:style>
  <w:style w:type="paragraph" w:customStyle="1" w:styleId="ListNumber3Level4">
    <w:name w:val="List Number 3 (Level 4)"/>
    <w:basedOn w:val="Text3"/>
    <w:uiPriority w:val="99"/>
    <w:rsid w:val="00A8743F"/>
    <w:pPr>
      <w:numPr>
        <w:ilvl w:val="3"/>
        <w:numId w:val="27"/>
      </w:numPr>
      <w:tabs>
        <w:tab w:val="clear" w:pos="2302"/>
      </w:tabs>
    </w:pPr>
  </w:style>
  <w:style w:type="paragraph" w:customStyle="1" w:styleId="ListNumber4Level2">
    <w:name w:val="List Number 4 (Level 2)"/>
    <w:basedOn w:val="Text4"/>
    <w:uiPriority w:val="99"/>
    <w:rsid w:val="00A8743F"/>
    <w:pPr>
      <w:numPr>
        <w:ilvl w:val="1"/>
        <w:numId w:val="28"/>
      </w:numPr>
      <w:tabs>
        <w:tab w:val="clear" w:pos="2302"/>
      </w:tabs>
    </w:pPr>
  </w:style>
  <w:style w:type="paragraph" w:customStyle="1" w:styleId="ListNumber4Level3">
    <w:name w:val="List Number 4 (Level 3)"/>
    <w:basedOn w:val="Text4"/>
    <w:uiPriority w:val="99"/>
    <w:rsid w:val="00A8743F"/>
    <w:pPr>
      <w:numPr>
        <w:ilvl w:val="2"/>
        <w:numId w:val="28"/>
      </w:numPr>
      <w:tabs>
        <w:tab w:val="clear" w:pos="2302"/>
      </w:tabs>
    </w:pPr>
  </w:style>
  <w:style w:type="paragraph" w:customStyle="1" w:styleId="ListNumber4Level4">
    <w:name w:val="List Number 4 (Level 4)"/>
    <w:basedOn w:val="Text4"/>
    <w:uiPriority w:val="99"/>
    <w:rsid w:val="00A8743F"/>
    <w:pPr>
      <w:numPr>
        <w:ilvl w:val="3"/>
        <w:numId w:val="28"/>
      </w:numPr>
      <w:tabs>
        <w:tab w:val="clear" w:pos="2302"/>
      </w:tabs>
    </w:pPr>
  </w:style>
  <w:style w:type="paragraph" w:styleId="TOCHeading">
    <w:name w:val="TOC Heading"/>
    <w:basedOn w:val="Normal"/>
    <w:next w:val="Normal"/>
    <w:uiPriority w:val="99"/>
    <w:qFormat/>
    <w:rsid w:val="00A8743F"/>
    <w:pPr>
      <w:keepNext/>
      <w:spacing w:before="240"/>
      <w:jc w:val="center"/>
    </w:pPr>
    <w:rPr>
      <w:b/>
    </w:rPr>
  </w:style>
  <w:style w:type="paragraph" w:customStyle="1" w:styleId="Contact">
    <w:name w:val="Contact"/>
    <w:basedOn w:val="Normal"/>
    <w:next w:val="Normal"/>
    <w:uiPriority w:val="99"/>
    <w:rsid w:val="00A8743F"/>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rFonts w:cs="Times New Roman"/>
      <w:color w:val="0000FF"/>
      <w:u w:val="single"/>
    </w:rPr>
  </w:style>
  <w:style w:type="character" w:styleId="FootnoteReference">
    <w:name w:val="footnote reference"/>
    <w:basedOn w:val="DefaultParagraphFont"/>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basedOn w:val="DefaultParagraphFont"/>
    <w:link w:val="BalloonText"/>
    <w:uiPriority w:val="99"/>
    <w:rsid w:val="00BA290F"/>
    <w:rPr>
      <w:rFonts w:ascii="Tahoma" w:hAnsi="Tahoma"/>
      <w:sz w:val="16"/>
    </w:rPr>
  </w:style>
  <w:style w:type="paragraph" w:customStyle="1" w:styleId="DocumentTitle">
    <w:name w:val="Document Title"/>
    <w:basedOn w:val="Normal"/>
    <w:link w:val="DocumentTitleChar"/>
    <w:uiPriority w:val="99"/>
    <w:rsid w:val="002A726D"/>
    <w:pPr>
      <w:jc w:val="center"/>
    </w:pPr>
    <w:rPr>
      <w:rFonts w:ascii="Verdana" w:hAnsi="Verdana"/>
      <w:b/>
      <w:sz w:val="28"/>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basedOn w:val="FooterChar"/>
    <w:link w:val="Footerapproval"/>
    <w:uiPriority w:val="99"/>
    <w:locked/>
    <w:rsid w:val="00EE60CF"/>
    <w:rPr>
      <w:rFonts w:cs="Times New Roman"/>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basedOn w:val="NormalIndentChar"/>
    <w:link w:val="Bulletpoint1"/>
    <w:uiPriority w:val="99"/>
    <w:locked/>
    <w:rsid w:val="007A4813"/>
    <w:rPr>
      <w:rFonts w:ascii="Verdana" w:hAnsi="Verdana"/>
      <w:sz w:val="20"/>
      <w:szCs w:val="20"/>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rPr>
      <w:lang w:val="pl-PL" w:eastAsia="pl-PL"/>
    </w:rPr>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F0066C"/>
    <w:rPr>
      <w:rFonts w:cs="Times New Roman"/>
      <w:sz w:val="16"/>
    </w:rPr>
  </w:style>
  <w:style w:type="paragraph" w:customStyle="1" w:styleId="Body1">
    <w:name w:val="Body 1"/>
    <w:uiPriority w:val="99"/>
    <w:rsid w:val="007F7B4F"/>
    <w:pPr>
      <w:outlineLvl w:val="0"/>
    </w:pPr>
    <w:rPr>
      <w:color w:val="000000"/>
      <w:sz w:val="24"/>
      <w:u w:color="000000"/>
    </w:rPr>
  </w:style>
  <w:style w:type="paragraph" w:customStyle="1" w:styleId="ImportWordListStyleDefinition1885096063">
    <w:name w:val="Import Word List Style Definition 1885096063"/>
    <w:uiPriority w:val="99"/>
    <w:rsid w:val="007F7B4F"/>
    <w:pPr>
      <w:tabs>
        <w:tab w:val="num" w:pos="1492"/>
      </w:tabs>
      <w:ind w:left="1492" w:hanging="360"/>
    </w:pPr>
  </w:style>
  <w:style w:type="paragraph" w:customStyle="1" w:styleId="ImportWordListStyleDefinition1851018915">
    <w:name w:val="Import Word List Style Definition 1851018915"/>
    <w:uiPriority w:val="99"/>
    <w:rsid w:val="007F7B4F"/>
    <w:pPr>
      <w:tabs>
        <w:tab w:val="num" w:pos="480"/>
      </w:tabs>
      <w:ind w:left="480" w:hanging="480"/>
    </w:p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pl-PL"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pl-PL" w:eastAsia="ar-SA"/>
    </w:rPr>
  </w:style>
  <w:style w:type="character" w:customStyle="1" w:styleId="CommentSubjectChar1">
    <w:name w:val="Comment Subject Char1"/>
    <w:basedOn w:val="CommentTextChar"/>
    <w:link w:val="CommentSubject"/>
    <w:uiPriority w:val="99"/>
    <w:locked/>
    <w:rsid w:val="00BA290F"/>
    <w:rPr>
      <w:b/>
      <w:lang w:eastAsia="ar-SA" w:bidi="ar-SA"/>
    </w:rPr>
  </w:style>
  <w:style w:type="paragraph" w:styleId="Revision">
    <w:name w:val="Revision"/>
    <w:hidden/>
    <w:uiPriority w:val="99"/>
    <w:semiHidden/>
    <w:rsid w:val="00BA290F"/>
    <w:rPr>
      <w:sz w:val="24"/>
      <w:szCs w:val="24"/>
      <w:lang w:eastAsia="ar-SA"/>
    </w:rPr>
  </w:style>
  <w:style w:type="character" w:styleId="FollowedHyperlink">
    <w:name w:val="FollowedHyperlink"/>
    <w:basedOn w:val="DefaultParagraphFont"/>
    <w:uiPriority w:val="99"/>
    <w:rsid w:val="00BA290F"/>
    <w:rPr>
      <w:rFonts w:cs="Times New Roman"/>
      <w:color w:val="800080"/>
      <w:u w:val="single"/>
    </w:rPr>
  </w:style>
  <w:style w:type="character" w:styleId="EndnoteReference">
    <w:name w:val="endnote reference"/>
    <w:basedOn w:val="DefaultParagraphFont"/>
    <w:rsid w:val="007967A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816140184">
      <w:marLeft w:val="0"/>
      <w:marRight w:val="0"/>
      <w:marTop w:val="0"/>
      <w:marBottom w:val="0"/>
      <w:divBdr>
        <w:top w:val="none" w:sz="0" w:space="0" w:color="auto"/>
        <w:left w:val="none" w:sz="0" w:space="0" w:color="auto"/>
        <w:bottom w:val="none" w:sz="0" w:space="0" w:color="auto"/>
        <w:right w:val="none" w:sz="0" w:space="0" w:color="auto"/>
      </w:divBdr>
    </w:div>
    <w:div w:id="1816140190">
      <w:marLeft w:val="0"/>
      <w:marRight w:val="0"/>
      <w:marTop w:val="0"/>
      <w:marBottom w:val="0"/>
      <w:divBdr>
        <w:top w:val="none" w:sz="0" w:space="0" w:color="auto"/>
        <w:left w:val="none" w:sz="0" w:space="0" w:color="auto"/>
        <w:bottom w:val="none" w:sz="0" w:space="0" w:color="auto"/>
        <w:right w:val="none" w:sz="0" w:space="0" w:color="auto"/>
      </w:divBdr>
    </w:div>
    <w:div w:id="1816140199">
      <w:marLeft w:val="0"/>
      <w:marRight w:val="0"/>
      <w:marTop w:val="0"/>
      <w:marBottom w:val="0"/>
      <w:divBdr>
        <w:top w:val="none" w:sz="0" w:space="0" w:color="auto"/>
        <w:left w:val="none" w:sz="0" w:space="0" w:color="auto"/>
        <w:bottom w:val="none" w:sz="0" w:space="0" w:color="auto"/>
        <w:right w:val="none" w:sz="0" w:space="0" w:color="auto"/>
      </w:divBdr>
    </w:div>
    <w:div w:id="1816140203">
      <w:marLeft w:val="0"/>
      <w:marRight w:val="0"/>
      <w:marTop w:val="0"/>
      <w:marBottom w:val="0"/>
      <w:divBdr>
        <w:top w:val="none" w:sz="0" w:space="0" w:color="auto"/>
        <w:left w:val="none" w:sz="0" w:space="0" w:color="auto"/>
        <w:bottom w:val="none" w:sz="0" w:space="0" w:color="auto"/>
        <w:right w:val="none" w:sz="0" w:space="0" w:color="auto"/>
      </w:divBdr>
    </w:div>
    <w:div w:id="1816140204">
      <w:marLeft w:val="0"/>
      <w:marRight w:val="0"/>
      <w:marTop w:val="0"/>
      <w:marBottom w:val="0"/>
      <w:divBdr>
        <w:top w:val="none" w:sz="0" w:space="0" w:color="auto"/>
        <w:left w:val="none" w:sz="0" w:space="0" w:color="auto"/>
        <w:bottom w:val="none" w:sz="0" w:space="0" w:color="auto"/>
        <w:right w:val="none" w:sz="0" w:space="0" w:color="auto"/>
      </w:divBdr>
      <w:divsChild>
        <w:div w:id="1816140194">
          <w:marLeft w:val="0"/>
          <w:marRight w:val="0"/>
          <w:marTop w:val="100"/>
          <w:marBottom w:val="15"/>
          <w:divBdr>
            <w:top w:val="none" w:sz="0" w:space="0" w:color="auto"/>
            <w:left w:val="none" w:sz="0" w:space="0" w:color="auto"/>
            <w:bottom w:val="none" w:sz="0" w:space="0" w:color="auto"/>
            <w:right w:val="none" w:sz="0" w:space="0" w:color="auto"/>
          </w:divBdr>
          <w:divsChild>
            <w:div w:id="1816140195">
              <w:marLeft w:val="0"/>
              <w:marRight w:val="0"/>
              <w:marTop w:val="100"/>
              <w:marBottom w:val="100"/>
              <w:divBdr>
                <w:top w:val="none" w:sz="0" w:space="0" w:color="auto"/>
                <w:left w:val="none" w:sz="0" w:space="0" w:color="auto"/>
                <w:bottom w:val="none" w:sz="0" w:space="0" w:color="auto"/>
                <w:right w:val="none" w:sz="0" w:space="0" w:color="auto"/>
              </w:divBdr>
              <w:divsChild>
                <w:div w:id="1816140261">
                  <w:marLeft w:val="0"/>
                  <w:marRight w:val="0"/>
                  <w:marTop w:val="225"/>
                  <w:marBottom w:val="0"/>
                  <w:divBdr>
                    <w:top w:val="none" w:sz="0" w:space="0" w:color="auto"/>
                    <w:left w:val="none" w:sz="0" w:space="0" w:color="auto"/>
                    <w:bottom w:val="none" w:sz="0" w:space="0" w:color="auto"/>
                    <w:right w:val="none" w:sz="0" w:space="0" w:color="auto"/>
                  </w:divBdr>
                  <w:divsChild>
                    <w:div w:id="1816140230">
                      <w:marLeft w:val="0"/>
                      <w:marRight w:val="0"/>
                      <w:marTop w:val="0"/>
                      <w:marBottom w:val="0"/>
                      <w:divBdr>
                        <w:top w:val="none" w:sz="0" w:space="0" w:color="auto"/>
                        <w:left w:val="none" w:sz="0" w:space="0" w:color="auto"/>
                        <w:bottom w:val="none" w:sz="0" w:space="0" w:color="auto"/>
                        <w:right w:val="none" w:sz="0" w:space="0" w:color="auto"/>
                      </w:divBdr>
                      <w:divsChild>
                        <w:div w:id="1816140260">
                          <w:marLeft w:val="0"/>
                          <w:marRight w:val="0"/>
                          <w:marTop w:val="0"/>
                          <w:marBottom w:val="0"/>
                          <w:divBdr>
                            <w:top w:val="none" w:sz="0" w:space="0" w:color="auto"/>
                            <w:left w:val="none" w:sz="0" w:space="0" w:color="auto"/>
                            <w:bottom w:val="none" w:sz="0" w:space="0" w:color="auto"/>
                            <w:right w:val="none" w:sz="0" w:space="0" w:color="auto"/>
                          </w:divBdr>
                          <w:divsChild>
                            <w:div w:id="1816140197">
                              <w:marLeft w:val="0"/>
                              <w:marRight w:val="0"/>
                              <w:marTop w:val="0"/>
                              <w:marBottom w:val="0"/>
                              <w:divBdr>
                                <w:top w:val="none" w:sz="0" w:space="0" w:color="auto"/>
                                <w:left w:val="none" w:sz="0" w:space="0" w:color="auto"/>
                                <w:bottom w:val="none" w:sz="0" w:space="0" w:color="auto"/>
                                <w:right w:val="none" w:sz="0" w:space="0" w:color="auto"/>
                              </w:divBdr>
                              <w:divsChild>
                                <w:div w:id="1816140196">
                                  <w:marLeft w:val="0"/>
                                  <w:marRight w:val="0"/>
                                  <w:marTop w:val="0"/>
                                  <w:marBottom w:val="0"/>
                                  <w:divBdr>
                                    <w:top w:val="none" w:sz="0" w:space="0" w:color="auto"/>
                                    <w:left w:val="none" w:sz="0" w:space="0" w:color="auto"/>
                                    <w:bottom w:val="none" w:sz="0" w:space="0" w:color="auto"/>
                                    <w:right w:val="none" w:sz="0" w:space="0" w:color="auto"/>
                                  </w:divBdr>
                                  <w:divsChild>
                                    <w:div w:id="1816140193">
                                      <w:marLeft w:val="0"/>
                                      <w:marRight w:val="0"/>
                                      <w:marTop w:val="0"/>
                                      <w:marBottom w:val="0"/>
                                      <w:divBdr>
                                        <w:top w:val="none" w:sz="0" w:space="0" w:color="auto"/>
                                        <w:left w:val="none" w:sz="0" w:space="0" w:color="auto"/>
                                        <w:bottom w:val="none" w:sz="0" w:space="0" w:color="auto"/>
                                        <w:right w:val="none" w:sz="0" w:space="0" w:color="auto"/>
                                      </w:divBdr>
                                      <w:divsChild>
                                        <w:div w:id="1816140202">
                                          <w:marLeft w:val="0"/>
                                          <w:marRight w:val="0"/>
                                          <w:marTop w:val="0"/>
                                          <w:marBottom w:val="0"/>
                                          <w:divBdr>
                                            <w:top w:val="none" w:sz="0" w:space="0" w:color="auto"/>
                                            <w:left w:val="none" w:sz="0" w:space="0" w:color="auto"/>
                                            <w:bottom w:val="none" w:sz="0" w:space="0" w:color="auto"/>
                                            <w:right w:val="none" w:sz="0" w:space="0" w:color="auto"/>
                                          </w:divBdr>
                                          <w:divsChild>
                                            <w:div w:id="1816140247">
                                              <w:marLeft w:val="0"/>
                                              <w:marRight w:val="0"/>
                                              <w:marTop w:val="0"/>
                                              <w:marBottom w:val="0"/>
                                              <w:divBdr>
                                                <w:top w:val="none" w:sz="0" w:space="0" w:color="auto"/>
                                                <w:left w:val="none" w:sz="0" w:space="0" w:color="auto"/>
                                                <w:bottom w:val="none" w:sz="0" w:space="0" w:color="auto"/>
                                                <w:right w:val="none" w:sz="0" w:space="0" w:color="auto"/>
                                              </w:divBdr>
                                              <w:divsChild>
                                                <w:div w:id="18161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140209">
      <w:marLeft w:val="0"/>
      <w:marRight w:val="0"/>
      <w:marTop w:val="0"/>
      <w:marBottom w:val="0"/>
      <w:divBdr>
        <w:top w:val="none" w:sz="0" w:space="0" w:color="auto"/>
        <w:left w:val="none" w:sz="0" w:space="0" w:color="auto"/>
        <w:bottom w:val="none" w:sz="0" w:space="0" w:color="auto"/>
        <w:right w:val="none" w:sz="0" w:space="0" w:color="auto"/>
      </w:divBdr>
    </w:div>
    <w:div w:id="1816140214">
      <w:marLeft w:val="0"/>
      <w:marRight w:val="0"/>
      <w:marTop w:val="0"/>
      <w:marBottom w:val="0"/>
      <w:divBdr>
        <w:top w:val="none" w:sz="0" w:space="0" w:color="auto"/>
        <w:left w:val="none" w:sz="0" w:space="0" w:color="auto"/>
        <w:bottom w:val="none" w:sz="0" w:space="0" w:color="auto"/>
        <w:right w:val="none" w:sz="0" w:space="0" w:color="auto"/>
      </w:divBdr>
    </w:div>
    <w:div w:id="1816140216">
      <w:marLeft w:val="0"/>
      <w:marRight w:val="0"/>
      <w:marTop w:val="0"/>
      <w:marBottom w:val="0"/>
      <w:divBdr>
        <w:top w:val="none" w:sz="0" w:space="0" w:color="auto"/>
        <w:left w:val="none" w:sz="0" w:space="0" w:color="auto"/>
        <w:bottom w:val="none" w:sz="0" w:space="0" w:color="auto"/>
        <w:right w:val="none" w:sz="0" w:space="0" w:color="auto"/>
      </w:divBdr>
      <w:divsChild>
        <w:div w:id="1816140226">
          <w:marLeft w:val="0"/>
          <w:marRight w:val="0"/>
          <w:marTop w:val="0"/>
          <w:marBottom w:val="0"/>
          <w:divBdr>
            <w:top w:val="none" w:sz="0" w:space="0" w:color="auto"/>
            <w:left w:val="none" w:sz="0" w:space="0" w:color="auto"/>
            <w:bottom w:val="none" w:sz="0" w:space="0" w:color="auto"/>
            <w:right w:val="none" w:sz="0" w:space="0" w:color="auto"/>
          </w:divBdr>
          <w:divsChild>
            <w:div w:id="1816140265">
              <w:marLeft w:val="0"/>
              <w:marRight w:val="0"/>
              <w:marTop w:val="0"/>
              <w:marBottom w:val="0"/>
              <w:divBdr>
                <w:top w:val="none" w:sz="0" w:space="0" w:color="auto"/>
                <w:left w:val="none" w:sz="0" w:space="0" w:color="auto"/>
                <w:bottom w:val="none" w:sz="0" w:space="0" w:color="auto"/>
                <w:right w:val="none" w:sz="0" w:space="0" w:color="auto"/>
              </w:divBdr>
              <w:divsChild>
                <w:div w:id="1816140266">
                  <w:marLeft w:val="0"/>
                  <w:marRight w:val="0"/>
                  <w:marTop w:val="0"/>
                  <w:marBottom w:val="0"/>
                  <w:divBdr>
                    <w:top w:val="none" w:sz="0" w:space="0" w:color="auto"/>
                    <w:left w:val="none" w:sz="0" w:space="0" w:color="auto"/>
                    <w:bottom w:val="none" w:sz="0" w:space="0" w:color="auto"/>
                    <w:right w:val="none" w:sz="0" w:space="0" w:color="auto"/>
                  </w:divBdr>
                  <w:divsChild>
                    <w:div w:id="1816140219">
                      <w:marLeft w:val="0"/>
                      <w:marRight w:val="0"/>
                      <w:marTop w:val="0"/>
                      <w:marBottom w:val="0"/>
                      <w:divBdr>
                        <w:top w:val="none" w:sz="0" w:space="0" w:color="auto"/>
                        <w:left w:val="none" w:sz="0" w:space="0" w:color="auto"/>
                        <w:bottom w:val="none" w:sz="0" w:space="0" w:color="auto"/>
                        <w:right w:val="none" w:sz="0" w:space="0" w:color="auto"/>
                      </w:divBdr>
                      <w:divsChild>
                        <w:div w:id="1816140248">
                          <w:marLeft w:val="0"/>
                          <w:marRight w:val="0"/>
                          <w:marTop w:val="0"/>
                          <w:marBottom w:val="0"/>
                          <w:divBdr>
                            <w:top w:val="none" w:sz="0" w:space="0" w:color="auto"/>
                            <w:left w:val="none" w:sz="0" w:space="0" w:color="auto"/>
                            <w:bottom w:val="none" w:sz="0" w:space="0" w:color="auto"/>
                            <w:right w:val="none" w:sz="0" w:space="0" w:color="auto"/>
                          </w:divBdr>
                          <w:divsChild>
                            <w:div w:id="1816140183">
                              <w:marLeft w:val="0"/>
                              <w:marRight w:val="0"/>
                              <w:marTop w:val="0"/>
                              <w:marBottom w:val="0"/>
                              <w:divBdr>
                                <w:top w:val="none" w:sz="0" w:space="0" w:color="auto"/>
                                <w:left w:val="none" w:sz="0" w:space="0" w:color="auto"/>
                                <w:bottom w:val="none" w:sz="0" w:space="0" w:color="auto"/>
                                <w:right w:val="none" w:sz="0" w:space="0" w:color="auto"/>
                              </w:divBdr>
                              <w:divsChild>
                                <w:div w:id="1816140222">
                                  <w:marLeft w:val="0"/>
                                  <w:marRight w:val="0"/>
                                  <w:marTop w:val="0"/>
                                  <w:marBottom w:val="0"/>
                                  <w:divBdr>
                                    <w:top w:val="none" w:sz="0" w:space="0" w:color="auto"/>
                                    <w:left w:val="none" w:sz="0" w:space="0" w:color="auto"/>
                                    <w:bottom w:val="none" w:sz="0" w:space="0" w:color="auto"/>
                                    <w:right w:val="none" w:sz="0" w:space="0" w:color="auto"/>
                                  </w:divBdr>
                                  <w:divsChild>
                                    <w:div w:id="1816140223">
                                      <w:marLeft w:val="0"/>
                                      <w:marRight w:val="0"/>
                                      <w:marTop w:val="0"/>
                                      <w:marBottom w:val="0"/>
                                      <w:divBdr>
                                        <w:top w:val="none" w:sz="0" w:space="0" w:color="auto"/>
                                        <w:left w:val="none" w:sz="0" w:space="0" w:color="auto"/>
                                        <w:bottom w:val="none" w:sz="0" w:space="0" w:color="auto"/>
                                        <w:right w:val="none" w:sz="0" w:space="0" w:color="auto"/>
                                      </w:divBdr>
                                      <w:divsChild>
                                        <w:div w:id="1816140267">
                                          <w:marLeft w:val="0"/>
                                          <w:marRight w:val="0"/>
                                          <w:marTop w:val="0"/>
                                          <w:marBottom w:val="0"/>
                                          <w:divBdr>
                                            <w:top w:val="none" w:sz="0" w:space="0" w:color="auto"/>
                                            <w:left w:val="none" w:sz="0" w:space="0" w:color="auto"/>
                                            <w:bottom w:val="none" w:sz="0" w:space="0" w:color="auto"/>
                                            <w:right w:val="none" w:sz="0" w:space="0" w:color="auto"/>
                                          </w:divBdr>
                                          <w:divsChild>
                                            <w:div w:id="18161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140220">
      <w:marLeft w:val="0"/>
      <w:marRight w:val="0"/>
      <w:marTop w:val="0"/>
      <w:marBottom w:val="0"/>
      <w:divBdr>
        <w:top w:val="none" w:sz="0" w:space="0" w:color="auto"/>
        <w:left w:val="none" w:sz="0" w:space="0" w:color="auto"/>
        <w:bottom w:val="none" w:sz="0" w:space="0" w:color="auto"/>
        <w:right w:val="none" w:sz="0" w:space="0" w:color="auto"/>
      </w:divBdr>
    </w:div>
    <w:div w:id="1816140221">
      <w:marLeft w:val="0"/>
      <w:marRight w:val="0"/>
      <w:marTop w:val="0"/>
      <w:marBottom w:val="0"/>
      <w:divBdr>
        <w:top w:val="none" w:sz="0" w:space="0" w:color="auto"/>
        <w:left w:val="none" w:sz="0" w:space="0" w:color="auto"/>
        <w:bottom w:val="none" w:sz="0" w:space="0" w:color="auto"/>
        <w:right w:val="none" w:sz="0" w:space="0" w:color="auto"/>
      </w:divBdr>
    </w:div>
    <w:div w:id="1816140227">
      <w:marLeft w:val="0"/>
      <w:marRight w:val="0"/>
      <w:marTop w:val="0"/>
      <w:marBottom w:val="0"/>
      <w:divBdr>
        <w:top w:val="none" w:sz="0" w:space="0" w:color="auto"/>
        <w:left w:val="none" w:sz="0" w:space="0" w:color="auto"/>
        <w:bottom w:val="none" w:sz="0" w:space="0" w:color="auto"/>
        <w:right w:val="none" w:sz="0" w:space="0" w:color="auto"/>
      </w:divBdr>
    </w:div>
    <w:div w:id="1816140228">
      <w:marLeft w:val="0"/>
      <w:marRight w:val="0"/>
      <w:marTop w:val="0"/>
      <w:marBottom w:val="0"/>
      <w:divBdr>
        <w:top w:val="none" w:sz="0" w:space="0" w:color="auto"/>
        <w:left w:val="none" w:sz="0" w:space="0" w:color="auto"/>
        <w:bottom w:val="none" w:sz="0" w:space="0" w:color="auto"/>
        <w:right w:val="none" w:sz="0" w:space="0" w:color="auto"/>
      </w:divBdr>
    </w:div>
    <w:div w:id="1816140231">
      <w:marLeft w:val="0"/>
      <w:marRight w:val="0"/>
      <w:marTop w:val="0"/>
      <w:marBottom w:val="0"/>
      <w:divBdr>
        <w:top w:val="none" w:sz="0" w:space="0" w:color="auto"/>
        <w:left w:val="none" w:sz="0" w:space="0" w:color="auto"/>
        <w:bottom w:val="none" w:sz="0" w:space="0" w:color="auto"/>
        <w:right w:val="none" w:sz="0" w:space="0" w:color="auto"/>
      </w:divBdr>
    </w:div>
    <w:div w:id="1816140234">
      <w:marLeft w:val="0"/>
      <w:marRight w:val="0"/>
      <w:marTop w:val="0"/>
      <w:marBottom w:val="0"/>
      <w:divBdr>
        <w:top w:val="none" w:sz="0" w:space="0" w:color="auto"/>
        <w:left w:val="none" w:sz="0" w:space="0" w:color="auto"/>
        <w:bottom w:val="none" w:sz="0" w:space="0" w:color="auto"/>
        <w:right w:val="none" w:sz="0" w:space="0" w:color="auto"/>
      </w:divBdr>
    </w:div>
    <w:div w:id="1816140236">
      <w:marLeft w:val="0"/>
      <w:marRight w:val="0"/>
      <w:marTop w:val="0"/>
      <w:marBottom w:val="0"/>
      <w:divBdr>
        <w:top w:val="none" w:sz="0" w:space="0" w:color="auto"/>
        <w:left w:val="none" w:sz="0" w:space="0" w:color="auto"/>
        <w:bottom w:val="none" w:sz="0" w:space="0" w:color="auto"/>
        <w:right w:val="none" w:sz="0" w:space="0" w:color="auto"/>
      </w:divBdr>
    </w:div>
    <w:div w:id="1816140241">
      <w:marLeft w:val="0"/>
      <w:marRight w:val="0"/>
      <w:marTop w:val="0"/>
      <w:marBottom w:val="0"/>
      <w:divBdr>
        <w:top w:val="none" w:sz="0" w:space="0" w:color="auto"/>
        <w:left w:val="none" w:sz="0" w:space="0" w:color="auto"/>
        <w:bottom w:val="none" w:sz="0" w:space="0" w:color="auto"/>
        <w:right w:val="none" w:sz="0" w:space="0" w:color="auto"/>
      </w:divBdr>
    </w:div>
    <w:div w:id="1816140243">
      <w:marLeft w:val="0"/>
      <w:marRight w:val="0"/>
      <w:marTop w:val="0"/>
      <w:marBottom w:val="0"/>
      <w:divBdr>
        <w:top w:val="none" w:sz="0" w:space="0" w:color="auto"/>
        <w:left w:val="none" w:sz="0" w:space="0" w:color="auto"/>
        <w:bottom w:val="none" w:sz="0" w:space="0" w:color="auto"/>
        <w:right w:val="none" w:sz="0" w:space="0" w:color="auto"/>
      </w:divBdr>
    </w:div>
    <w:div w:id="1816140246">
      <w:marLeft w:val="0"/>
      <w:marRight w:val="0"/>
      <w:marTop w:val="0"/>
      <w:marBottom w:val="0"/>
      <w:divBdr>
        <w:top w:val="none" w:sz="0" w:space="0" w:color="auto"/>
        <w:left w:val="none" w:sz="0" w:space="0" w:color="auto"/>
        <w:bottom w:val="none" w:sz="0" w:space="0" w:color="auto"/>
        <w:right w:val="none" w:sz="0" w:space="0" w:color="auto"/>
      </w:divBdr>
    </w:div>
    <w:div w:id="1816140249">
      <w:marLeft w:val="0"/>
      <w:marRight w:val="0"/>
      <w:marTop w:val="0"/>
      <w:marBottom w:val="0"/>
      <w:divBdr>
        <w:top w:val="none" w:sz="0" w:space="0" w:color="auto"/>
        <w:left w:val="none" w:sz="0" w:space="0" w:color="auto"/>
        <w:bottom w:val="none" w:sz="0" w:space="0" w:color="auto"/>
        <w:right w:val="none" w:sz="0" w:space="0" w:color="auto"/>
      </w:divBdr>
    </w:div>
    <w:div w:id="1816140250">
      <w:marLeft w:val="0"/>
      <w:marRight w:val="0"/>
      <w:marTop w:val="0"/>
      <w:marBottom w:val="0"/>
      <w:divBdr>
        <w:top w:val="none" w:sz="0" w:space="0" w:color="auto"/>
        <w:left w:val="none" w:sz="0" w:space="0" w:color="auto"/>
        <w:bottom w:val="none" w:sz="0" w:space="0" w:color="auto"/>
        <w:right w:val="none" w:sz="0" w:space="0" w:color="auto"/>
      </w:divBdr>
      <w:divsChild>
        <w:div w:id="1816140256">
          <w:marLeft w:val="0"/>
          <w:marRight w:val="0"/>
          <w:marTop w:val="0"/>
          <w:marBottom w:val="0"/>
          <w:divBdr>
            <w:top w:val="none" w:sz="0" w:space="0" w:color="auto"/>
            <w:left w:val="none" w:sz="0" w:space="0" w:color="auto"/>
            <w:bottom w:val="none" w:sz="0" w:space="0" w:color="auto"/>
            <w:right w:val="none" w:sz="0" w:space="0" w:color="auto"/>
          </w:divBdr>
          <w:divsChild>
            <w:div w:id="1816140264">
              <w:marLeft w:val="0"/>
              <w:marRight w:val="0"/>
              <w:marTop w:val="0"/>
              <w:marBottom w:val="0"/>
              <w:divBdr>
                <w:top w:val="none" w:sz="0" w:space="0" w:color="auto"/>
                <w:left w:val="none" w:sz="0" w:space="0" w:color="auto"/>
                <w:bottom w:val="none" w:sz="0" w:space="0" w:color="auto"/>
                <w:right w:val="none" w:sz="0" w:space="0" w:color="auto"/>
              </w:divBdr>
              <w:divsChild>
                <w:div w:id="1816140189">
                  <w:marLeft w:val="0"/>
                  <w:marRight w:val="0"/>
                  <w:marTop w:val="0"/>
                  <w:marBottom w:val="0"/>
                  <w:divBdr>
                    <w:top w:val="none" w:sz="0" w:space="0" w:color="auto"/>
                    <w:left w:val="none" w:sz="0" w:space="0" w:color="auto"/>
                    <w:bottom w:val="none" w:sz="0" w:space="0" w:color="auto"/>
                    <w:right w:val="none" w:sz="0" w:space="0" w:color="auto"/>
                  </w:divBdr>
                  <w:divsChild>
                    <w:div w:id="1816140237">
                      <w:marLeft w:val="0"/>
                      <w:marRight w:val="0"/>
                      <w:marTop w:val="0"/>
                      <w:marBottom w:val="0"/>
                      <w:divBdr>
                        <w:top w:val="none" w:sz="0" w:space="0" w:color="auto"/>
                        <w:left w:val="none" w:sz="0" w:space="0" w:color="auto"/>
                        <w:bottom w:val="none" w:sz="0" w:space="0" w:color="auto"/>
                        <w:right w:val="none" w:sz="0" w:space="0" w:color="auto"/>
                      </w:divBdr>
                      <w:divsChild>
                        <w:div w:id="1816140205">
                          <w:marLeft w:val="0"/>
                          <w:marRight w:val="0"/>
                          <w:marTop w:val="0"/>
                          <w:marBottom w:val="0"/>
                          <w:divBdr>
                            <w:top w:val="none" w:sz="0" w:space="0" w:color="auto"/>
                            <w:left w:val="none" w:sz="0" w:space="0" w:color="auto"/>
                            <w:bottom w:val="none" w:sz="0" w:space="0" w:color="auto"/>
                            <w:right w:val="none" w:sz="0" w:space="0" w:color="auto"/>
                          </w:divBdr>
                          <w:divsChild>
                            <w:div w:id="1816140207">
                              <w:marLeft w:val="0"/>
                              <w:marRight w:val="0"/>
                              <w:marTop w:val="0"/>
                              <w:marBottom w:val="0"/>
                              <w:divBdr>
                                <w:top w:val="none" w:sz="0" w:space="0" w:color="auto"/>
                                <w:left w:val="none" w:sz="0" w:space="0" w:color="auto"/>
                                <w:bottom w:val="none" w:sz="0" w:space="0" w:color="auto"/>
                                <w:right w:val="none" w:sz="0" w:space="0" w:color="auto"/>
                              </w:divBdr>
                              <w:divsChild>
                                <w:div w:id="1816140225">
                                  <w:marLeft w:val="0"/>
                                  <w:marRight w:val="0"/>
                                  <w:marTop w:val="0"/>
                                  <w:marBottom w:val="0"/>
                                  <w:divBdr>
                                    <w:top w:val="none" w:sz="0" w:space="0" w:color="auto"/>
                                    <w:left w:val="none" w:sz="0" w:space="0" w:color="auto"/>
                                    <w:bottom w:val="none" w:sz="0" w:space="0" w:color="auto"/>
                                    <w:right w:val="none" w:sz="0" w:space="0" w:color="auto"/>
                                  </w:divBdr>
                                  <w:divsChild>
                                    <w:div w:id="1816140252">
                                      <w:marLeft w:val="0"/>
                                      <w:marRight w:val="0"/>
                                      <w:marTop w:val="0"/>
                                      <w:marBottom w:val="0"/>
                                      <w:divBdr>
                                        <w:top w:val="none" w:sz="0" w:space="0" w:color="auto"/>
                                        <w:left w:val="none" w:sz="0" w:space="0" w:color="auto"/>
                                        <w:bottom w:val="none" w:sz="0" w:space="0" w:color="auto"/>
                                        <w:right w:val="none" w:sz="0" w:space="0" w:color="auto"/>
                                      </w:divBdr>
                                      <w:divsChild>
                                        <w:div w:id="1816140217">
                                          <w:marLeft w:val="0"/>
                                          <w:marRight w:val="0"/>
                                          <w:marTop w:val="0"/>
                                          <w:marBottom w:val="0"/>
                                          <w:divBdr>
                                            <w:top w:val="none" w:sz="0" w:space="0" w:color="auto"/>
                                            <w:left w:val="none" w:sz="0" w:space="0" w:color="auto"/>
                                            <w:bottom w:val="none" w:sz="0" w:space="0" w:color="auto"/>
                                            <w:right w:val="none" w:sz="0" w:space="0" w:color="auto"/>
                                          </w:divBdr>
                                          <w:divsChild>
                                            <w:div w:id="1816140242">
                                              <w:marLeft w:val="0"/>
                                              <w:marRight w:val="0"/>
                                              <w:marTop w:val="0"/>
                                              <w:marBottom w:val="0"/>
                                              <w:divBdr>
                                                <w:top w:val="none" w:sz="0" w:space="0" w:color="auto"/>
                                                <w:left w:val="none" w:sz="0" w:space="0" w:color="auto"/>
                                                <w:bottom w:val="none" w:sz="0" w:space="0" w:color="auto"/>
                                                <w:right w:val="none" w:sz="0" w:space="0" w:color="auto"/>
                                              </w:divBdr>
                                              <w:divsChild>
                                                <w:div w:id="1816140188">
                                                  <w:marLeft w:val="0"/>
                                                  <w:marRight w:val="0"/>
                                                  <w:marTop w:val="0"/>
                                                  <w:marBottom w:val="0"/>
                                                  <w:divBdr>
                                                    <w:top w:val="none" w:sz="0" w:space="0" w:color="auto"/>
                                                    <w:left w:val="none" w:sz="0" w:space="0" w:color="auto"/>
                                                    <w:bottom w:val="none" w:sz="0" w:space="0" w:color="auto"/>
                                                    <w:right w:val="none" w:sz="0" w:space="0" w:color="auto"/>
                                                  </w:divBdr>
                                                  <w:divsChild>
                                                    <w:div w:id="1816140238">
                                                      <w:marLeft w:val="0"/>
                                                      <w:marRight w:val="0"/>
                                                      <w:marTop w:val="0"/>
                                                      <w:marBottom w:val="0"/>
                                                      <w:divBdr>
                                                        <w:top w:val="none" w:sz="0" w:space="0" w:color="auto"/>
                                                        <w:left w:val="none" w:sz="0" w:space="0" w:color="auto"/>
                                                        <w:bottom w:val="none" w:sz="0" w:space="0" w:color="auto"/>
                                                        <w:right w:val="none" w:sz="0" w:space="0" w:color="auto"/>
                                                      </w:divBdr>
                                                      <w:divsChild>
                                                        <w:div w:id="1816140211">
                                                          <w:marLeft w:val="0"/>
                                                          <w:marRight w:val="0"/>
                                                          <w:marTop w:val="0"/>
                                                          <w:marBottom w:val="0"/>
                                                          <w:divBdr>
                                                            <w:top w:val="none" w:sz="0" w:space="0" w:color="auto"/>
                                                            <w:left w:val="none" w:sz="0" w:space="0" w:color="auto"/>
                                                            <w:bottom w:val="none" w:sz="0" w:space="0" w:color="auto"/>
                                                            <w:right w:val="none" w:sz="0" w:space="0" w:color="auto"/>
                                                          </w:divBdr>
                                                          <w:divsChild>
                                                            <w:div w:id="1816140213">
                                                              <w:marLeft w:val="0"/>
                                                              <w:marRight w:val="0"/>
                                                              <w:marTop w:val="0"/>
                                                              <w:marBottom w:val="0"/>
                                                              <w:divBdr>
                                                                <w:top w:val="none" w:sz="0" w:space="0" w:color="auto"/>
                                                                <w:left w:val="none" w:sz="0" w:space="0" w:color="auto"/>
                                                                <w:bottom w:val="none" w:sz="0" w:space="0" w:color="auto"/>
                                                                <w:right w:val="none" w:sz="0" w:space="0" w:color="auto"/>
                                                              </w:divBdr>
                                                              <w:divsChild>
                                                                <w:div w:id="1816140208">
                                                                  <w:marLeft w:val="0"/>
                                                                  <w:marRight w:val="0"/>
                                                                  <w:marTop w:val="0"/>
                                                                  <w:marBottom w:val="0"/>
                                                                  <w:divBdr>
                                                                    <w:top w:val="none" w:sz="0" w:space="0" w:color="auto"/>
                                                                    <w:left w:val="none" w:sz="0" w:space="0" w:color="auto"/>
                                                                    <w:bottom w:val="none" w:sz="0" w:space="0" w:color="auto"/>
                                                                    <w:right w:val="none" w:sz="0" w:space="0" w:color="auto"/>
                                                                  </w:divBdr>
                                                                  <w:divsChild>
                                                                    <w:div w:id="1816140233">
                                                                      <w:marLeft w:val="0"/>
                                                                      <w:marRight w:val="0"/>
                                                                      <w:marTop w:val="0"/>
                                                                      <w:marBottom w:val="0"/>
                                                                      <w:divBdr>
                                                                        <w:top w:val="none" w:sz="0" w:space="0" w:color="auto"/>
                                                                        <w:left w:val="none" w:sz="0" w:space="0" w:color="auto"/>
                                                                        <w:bottom w:val="none" w:sz="0" w:space="0" w:color="auto"/>
                                                                        <w:right w:val="none" w:sz="0" w:space="0" w:color="auto"/>
                                                                      </w:divBdr>
                                                                      <w:divsChild>
                                                                        <w:div w:id="1816140244">
                                                                          <w:marLeft w:val="0"/>
                                                                          <w:marRight w:val="0"/>
                                                                          <w:marTop w:val="0"/>
                                                                          <w:marBottom w:val="0"/>
                                                                          <w:divBdr>
                                                                            <w:top w:val="none" w:sz="0" w:space="0" w:color="auto"/>
                                                                            <w:left w:val="none" w:sz="0" w:space="0" w:color="auto"/>
                                                                            <w:bottom w:val="none" w:sz="0" w:space="0" w:color="auto"/>
                                                                            <w:right w:val="none" w:sz="0" w:space="0" w:color="auto"/>
                                                                          </w:divBdr>
                                                                          <w:divsChild>
                                                                            <w:div w:id="1816140185">
                                                                              <w:marLeft w:val="0"/>
                                                                              <w:marRight w:val="0"/>
                                                                              <w:marTop w:val="0"/>
                                                                              <w:marBottom w:val="0"/>
                                                                              <w:divBdr>
                                                                                <w:top w:val="none" w:sz="0" w:space="0" w:color="auto"/>
                                                                                <w:left w:val="none" w:sz="0" w:space="0" w:color="auto"/>
                                                                                <w:bottom w:val="none" w:sz="0" w:space="0" w:color="auto"/>
                                                                                <w:right w:val="none" w:sz="0" w:space="0" w:color="auto"/>
                                                                              </w:divBdr>
                                                                              <w:divsChild>
                                                                                <w:div w:id="1816140206">
                                                                                  <w:marLeft w:val="0"/>
                                                                                  <w:marRight w:val="0"/>
                                                                                  <w:marTop w:val="0"/>
                                                                                  <w:marBottom w:val="0"/>
                                                                                  <w:divBdr>
                                                                                    <w:top w:val="none" w:sz="0" w:space="0" w:color="auto"/>
                                                                                    <w:left w:val="none" w:sz="0" w:space="0" w:color="auto"/>
                                                                                    <w:bottom w:val="none" w:sz="0" w:space="0" w:color="auto"/>
                                                                                    <w:right w:val="none" w:sz="0" w:space="0" w:color="auto"/>
                                                                                  </w:divBdr>
                                                                                  <w:divsChild>
                                                                                    <w:div w:id="1816140245">
                                                                                      <w:marLeft w:val="0"/>
                                                                                      <w:marRight w:val="0"/>
                                                                                      <w:marTop w:val="0"/>
                                                                                      <w:marBottom w:val="0"/>
                                                                                      <w:divBdr>
                                                                                        <w:top w:val="none" w:sz="0" w:space="0" w:color="auto"/>
                                                                                        <w:left w:val="none" w:sz="0" w:space="0" w:color="auto"/>
                                                                                        <w:bottom w:val="none" w:sz="0" w:space="0" w:color="auto"/>
                                                                                        <w:right w:val="none" w:sz="0" w:space="0" w:color="auto"/>
                                                                                      </w:divBdr>
                                                                                      <w:divsChild>
                                                                                        <w:div w:id="1816140251">
                                                                                          <w:marLeft w:val="0"/>
                                                                                          <w:marRight w:val="0"/>
                                                                                          <w:marTop w:val="0"/>
                                                                                          <w:marBottom w:val="0"/>
                                                                                          <w:divBdr>
                                                                                            <w:top w:val="none" w:sz="0" w:space="0" w:color="auto"/>
                                                                                            <w:left w:val="none" w:sz="0" w:space="0" w:color="auto"/>
                                                                                            <w:bottom w:val="none" w:sz="0" w:space="0" w:color="auto"/>
                                                                                            <w:right w:val="none" w:sz="0" w:space="0" w:color="auto"/>
                                                                                          </w:divBdr>
                                                                                          <w:divsChild>
                                                                                            <w:div w:id="1816140239">
                                                                                              <w:marLeft w:val="0"/>
                                                                                              <w:marRight w:val="0"/>
                                                                                              <w:marTop w:val="0"/>
                                                                                              <w:marBottom w:val="0"/>
                                                                                              <w:divBdr>
                                                                                                <w:top w:val="none" w:sz="0" w:space="0" w:color="auto"/>
                                                                                                <w:left w:val="none" w:sz="0" w:space="0" w:color="auto"/>
                                                                                                <w:bottom w:val="none" w:sz="0" w:space="0" w:color="auto"/>
                                                                                                <w:right w:val="none" w:sz="0" w:space="0" w:color="auto"/>
                                                                                              </w:divBdr>
                                                                                              <w:divsChild>
                                                                                                <w:div w:id="1816140186">
                                                                                                  <w:marLeft w:val="0"/>
                                                                                                  <w:marRight w:val="0"/>
                                                                                                  <w:marTop w:val="0"/>
                                                                                                  <w:marBottom w:val="0"/>
                                                                                                  <w:divBdr>
                                                                                                    <w:top w:val="none" w:sz="0" w:space="0" w:color="auto"/>
                                                                                                    <w:left w:val="none" w:sz="0" w:space="0" w:color="auto"/>
                                                                                                    <w:bottom w:val="none" w:sz="0" w:space="0" w:color="auto"/>
                                                                                                    <w:right w:val="none" w:sz="0" w:space="0" w:color="auto"/>
                                                                                                  </w:divBdr>
                                                                                                  <w:divsChild>
                                                                                                    <w:div w:id="1816140232">
                                                                                                      <w:marLeft w:val="0"/>
                                                                                                      <w:marRight w:val="0"/>
                                                                                                      <w:marTop w:val="0"/>
                                                                                                      <w:marBottom w:val="0"/>
                                                                                                      <w:divBdr>
                                                                                                        <w:top w:val="none" w:sz="0" w:space="0" w:color="auto"/>
                                                                                                        <w:left w:val="none" w:sz="0" w:space="0" w:color="auto"/>
                                                                                                        <w:bottom w:val="none" w:sz="0" w:space="0" w:color="auto"/>
                                                                                                        <w:right w:val="none" w:sz="0" w:space="0" w:color="auto"/>
                                                                                                      </w:divBdr>
                                                                                                      <w:divsChild>
                                                                                                        <w:div w:id="1816140191">
                                                                                                          <w:marLeft w:val="0"/>
                                                                                                          <w:marRight w:val="0"/>
                                                                                                          <w:marTop w:val="0"/>
                                                                                                          <w:marBottom w:val="0"/>
                                                                                                          <w:divBdr>
                                                                                                            <w:top w:val="none" w:sz="0" w:space="0" w:color="auto"/>
                                                                                                            <w:left w:val="none" w:sz="0" w:space="0" w:color="auto"/>
                                                                                                            <w:bottom w:val="none" w:sz="0" w:space="0" w:color="auto"/>
                                                                                                            <w:right w:val="none" w:sz="0" w:space="0" w:color="auto"/>
                                                                                                          </w:divBdr>
                                                                                                          <w:divsChild>
                                                                                                            <w:div w:id="1816140263">
                                                                                                              <w:marLeft w:val="0"/>
                                                                                                              <w:marRight w:val="0"/>
                                                                                                              <w:marTop w:val="0"/>
                                                                                                              <w:marBottom w:val="0"/>
                                                                                                              <w:divBdr>
                                                                                                                <w:top w:val="none" w:sz="0" w:space="0" w:color="auto"/>
                                                                                                                <w:left w:val="none" w:sz="0" w:space="0" w:color="auto"/>
                                                                                                                <w:bottom w:val="none" w:sz="0" w:space="0" w:color="auto"/>
                                                                                                                <w:right w:val="none" w:sz="0" w:space="0" w:color="auto"/>
                                                                                                              </w:divBdr>
                                                                                                              <w:divsChild>
                                                                                                                <w:div w:id="1816140187">
                                                                                                                  <w:marLeft w:val="0"/>
                                                                                                                  <w:marRight w:val="0"/>
                                                                                                                  <w:marTop w:val="0"/>
                                                                                                                  <w:marBottom w:val="0"/>
                                                                                                                  <w:divBdr>
                                                                                                                    <w:top w:val="none" w:sz="0" w:space="0" w:color="auto"/>
                                                                                                                    <w:left w:val="none" w:sz="0" w:space="0" w:color="auto"/>
                                                                                                                    <w:bottom w:val="none" w:sz="0" w:space="0" w:color="auto"/>
                                                                                                                    <w:right w:val="none" w:sz="0" w:space="0" w:color="auto"/>
                                                                                                                  </w:divBdr>
                                                                                                                  <w:divsChild>
                                                                                                                    <w:div w:id="1816140198">
                                                                                                                      <w:marLeft w:val="0"/>
                                                                                                                      <w:marRight w:val="0"/>
                                                                                                                      <w:marTop w:val="0"/>
                                                                                                                      <w:marBottom w:val="0"/>
                                                                                                                      <w:divBdr>
                                                                                                                        <w:top w:val="none" w:sz="0" w:space="0" w:color="auto"/>
                                                                                                                        <w:left w:val="none" w:sz="0" w:space="0" w:color="auto"/>
                                                                                                                        <w:bottom w:val="none" w:sz="0" w:space="0" w:color="auto"/>
                                                                                                                        <w:right w:val="none" w:sz="0" w:space="0" w:color="auto"/>
                                                                                                                      </w:divBdr>
                                                                                                                      <w:divsChild>
                                                                                                                        <w:div w:id="1816140258">
                                                                                                                          <w:marLeft w:val="0"/>
                                                                                                                          <w:marRight w:val="0"/>
                                                                                                                          <w:marTop w:val="0"/>
                                                                                                                          <w:marBottom w:val="0"/>
                                                                                                                          <w:divBdr>
                                                                                                                            <w:top w:val="none" w:sz="0" w:space="0" w:color="auto"/>
                                                                                                                            <w:left w:val="none" w:sz="0" w:space="0" w:color="auto"/>
                                                                                                                            <w:bottom w:val="none" w:sz="0" w:space="0" w:color="auto"/>
                                                                                                                            <w:right w:val="none" w:sz="0" w:space="0" w:color="auto"/>
                                                                                                                          </w:divBdr>
                                                                                                                          <w:divsChild>
                                                                                                                            <w:div w:id="1816140200">
                                                                                                                              <w:marLeft w:val="0"/>
                                                                                                                              <w:marRight w:val="0"/>
                                                                                                                              <w:marTop w:val="0"/>
                                                                                                                              <w:marBottom w:val="0"/>
                                                                                                                              <w:divBdr>
                                                                                                                                <w:top w:val="none" w:sz="0" w:space="0" w:color="auto"/>
                                                                                                                                <w:left w:val="none" w:sz="0" w:space="0" w:color="auto"/>
                                                                                                                                <w:bottom w:val="none" w:sz="0" w:space="0" w:color="auto"/>
                                                                                                                                <w:right w:val="none" w:sz="0" w:space="0" w:color="auto"/>
                                                                                                                              </w:divBdr>
                                                                                                                              <w:divsChild>
                                                                                                                                <w:div w:id="1816140229">
                                                                                                                                  <w:marLeft w:val="0"/>
                                                                                                                                  <w:marRight w:val="0"/>
                                                                                                                                  <w:marTop w:val="0"/>
                                                                                                                                  <w:marBottom w:val="0"/>
                                                                                                                                  <w:divBdr>
                                                                                                                                    <w:top w:val="none" w:sz="0" w:space="0" w:color="auto"/>
                                                                                                                                    <w:left w:val="none" w:sz="0" w:space="0" w:color="auto"/>
                                                                                                                                    <w:bottom w:val="none" w:sz="0" w:space="0" w:color="auto"/>
                                                                                                                                    <w:right w:val="none" w:sz="0" w:space="0" w:color="auto"/>
                                                                                                                                  </w:divBdr>
                                                                                                                                  <w:divsChild>
                                                                                                                                    <w:div w:id="1816140224">
                                                                                                                                      <w:marLeft w:val="0"/>
                                                                                                                                      <w:marRight w:val="0"/>
                                                                                                                                      <w:marTop w:val="0"/>
                                                                                                                                      <w:marBottom w:val="0"/>
                                                                                                                                      <w:divBdr>
                                                                                                                                        <w:top w:val="none" w:sz="0" w:space="0" w:color="auto"/>
                                                                                                                                        <w:left w:val="none" w:sz="0" w:space="0" w:color="auto"/>
                                                                                                                                        <w:bottom w:val="none" w:sz="0" w:space="0" w:color="auto"/>
                                                                                                                                        <w:right w:val="none" w:sz="0" w:space="0" w:color="auto"/>
                                                                                                                                      </w:divBdr>
                                                                                                                                      <w:divsChild>
                                                                                                                                        <w:div w:id="1816140210">
                                                                                                                                          <w:marLeft w:val="0"/>
                                                                                                                                          <w:marRight w:val="0"/>
                                                                                                                                          <w:marTop w:val="0"/>
                                                                                                                                          <w:marBottom w:val="0"/>
                                                                                                                                          <w:divBdr>
                                                                                                                                            <w:top w:val="none" w:sz="0" w:space="0" w:color="auto"/>
                                                                                                                                            <w:left w:val="none" w:sz="0" w:space="0" w:color="auto"/>
                                                                                                                                            <w:bottom w:val="none" w:sz="0" w:space="0" w:color="auto"/>
                                                                                                                                            <w:right w:val="none" w:sz="0" w:space="0" w:color="auto"/>
                                                                                                                                          </w:divBdr>
                                                                                                                                          <w:divsChild>
                                                                                                                                            <w:div w:id="1816140253">
                                                                                                                                              <w:marLeft w:val="0"/>
                                                                                                                                              <w:marRight w:val="0"/>
                                                                                                                                              <w:marTop w:val="0"/>
                                                                                                                                              <w:marBottom w:val="0"/>
                                                                                                                                              <w:divBdr>
                                                                                                                                                <w:top w:val="none" w:sz="0" w:space="0" w:color="auto"/>
                                                                                                                                                <w:left w:val="none" w:sz="0" w:space="0" w:color="auto"/>
                                                                                                                                                <w:bottom w:val="none" w:sz="0" w:space="0" w:color="auto"/>
                                                                                                                                                <w:right w:val="none" w:sz="0" w:space="0" w:color="auto"/>
                                                                                                                                              </w:divBdr>
                                                                                                                                              <w:divsChild>
                                                                                                                                                <w:div w:id="1816140240">
                                                                                                                                                  <w:marLeft w:val="0"/>
                                                                                                                                                  <w:marRight w:val="0"/>
                                                                                                                                                  <w:marTop w:val="0"/>
                                                                                                                                                  <w:marBottom w:val="0"/>
                                                                                                                                                  <w:divBdr>
                                                                                                                                                    <w:top w:val="none" w:sz="0" w:space="0" w:color="auto"/>
                                                                                                                                                    <w:left w:val="none" w:sz="0" w:space="0" w:color="auto"/>
                                                                                                                                                    <w:bottom w:val="none" w:sz="0" w:space="0" w:color="auto"/>
                                                                                                                                                    <w:right w:val="none" w:sz="0" w:space="0" w:color="auto"/>
                                                                                                                                                  </w:divBdr>
                                                                                                                                                  <w:divsChild>
                                                                                                                                                    <w:div w:id="1816140259">
                                                                                                                                                      <w:marLeft w:val="0"/>
                                                                                                                                                      <w:marRight w:val="0"/>
                                                                                                                                                      <w:marTop w:val="0"/>
                                                                                                                                                      <w:marBottom w:val="0"/>
                                                                                                                                                      <w:divBdr>
                                                                                                                                                        <w:top w:val="none" w:sz="0" w:space="0" w:color="auto"/>
                                                                                                                                                        <w:left w:val="none" w:sz="0" w:space="0" w:color="auto"/>
                                                                                                                                                        <w:bottom w:val="none" w:sz="0" w:space="0" w:color="auto"/>
                                                                                                                                                        <w:right w:val="none" w:sz="0" w:space="0" w:color="auto"/>
                                                                                                                                                      </w:divBdr>
                                                                                                                                                      <w:divsChild>
                                                                                                                                                        <w:div w:id="1816140235">
                                                                                                                                                          <w:marLeft w:val="0"/>
                                                                                                                                                          <w:marRight w:val="0"/>
                                                                                                                                                          <w:marTop w:val="0"/>
                                                                                                                                                          <w:marBottom w:val="0"/>
                                                                                                                                                          <w:divBdr>
                                                                                                                                                            <w:top w:val="none" w:sz="0" w:space="0" w:color="auto"/>
                                                                                                                                                            <w:left w:val="none" w:sz="0" w:space="0" w:color="auto"/>
                                                                                                                                                            <w:bottom w:val="none" w:sz="0" w:space="0" w:color="auto"/>
                                                                                                                                                            <w:right w:val="none" w:sz="0" w:space="0" w:color="auto"/>
                                                                                                                                                          </w:divBdr>
                                                                                                                                                          <w:divsChild>
                                                                                                                                                            <w:div w:id="1816140192">
                                                                                                                                                              <w:marLeft w:val="0"/>
                                                                                                                                                              <w:marRight w:val="0"/>
                                                                                                                                                              <w:marTop w:val="0"/>
                                                                                                                                                              <w:marBottom w:val="0"/>
                                                                                                                                                              <w:divBdr>
                                                                                                                                                                <w:top w:val="none" w:sz="0" w:space="0" w:color="auto"/>
                                                                                                                                                                <w:left w:val="none" w:sz="0" w:space="0" w:color="auto"/>
                                                                                                                                                                <w:bottom w:val="none" w:sz="0" w:space="0" w:color="auto"/>
                                                                                                                                                                <w:right w:val="none" w:sz="0" w:space="0" w:color="auto"/>
                                                                                                                                                              </w:divBdr>
                                                                                                                                                              <w:divsChild>
                                                                                                                                                                <w:div w:id="1816140201">
                                                                                                                                                                  <w:marLeft w:val="0"/>
                                                                                                                                                                  <w:marRight w:val="0"/>
                                                                                                                                                                  <w:marTop w:val="0"/>
                                                                                                                                                                  <w:marBottom w:val="0"/>
                                                                                                                                                                  <w:divBdr>
                                                                                                                                                                    <w:top w:val="none" w:sz="0" w:space="0" w:color="auto"/>
                                                                                                                                                                    <w:left w:val="none" w:sz="0" w:space="0" w:color="auto"/>
                                                                                                                                                                    <w:bottom w:val="none" w:sz="0" w:space="0" w:color="auto"/>
                                                                                                                                                                    <w:right w:val="none" w:sz="0" w:space="0" w:color="auto"/>
                                                                                                                                                                  </w:divBdr>
                                                                                                                                                                </w:div>
                                                                                                                                                                <w:div w:id="18161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140254">
      <w:marLeft w:val="0"/>
      <w:marRight w:val="0"/>
      <w:marTop w:val="0"/>
      <w:marBottom w:val="0"/>
      <w:divBdr>
        <w:top w:val="none" w:sz="0" w:space="0" w:color="auto"/>
        <w:left w:val="none" w:sz="0" w:space="0" w:color="auto"/>
        <w:bottom w:val="none" w:sz="0" w:space="0" w:color="auto"/>
        <w:right w:val="none" w:sz="0" w:space="0" w:color="auto"/>
      </w:divBdr>
    </w:div>
    <w:div w:id="1816140255">
      <w:marLeft w:val="0"/>
      <w:marRight w:val="0"/>
      <w:marTop w:val="0"/>
      <w:marBottom w:val="0"/>
      <w:divBdr>
        <w:top w:val="none" w:sz="0" w:space="0" w:color="auto"/>
        <w:left w:val="none" w:sz="0" w:space="0" w:color="auto"/>
        <w:bottom w:val="none" w:sz="0" w:space="0" w:color="auto"/>
        <w:right w:val="none" w:sz="0" w:space="0" w:color="auto"/>
      </w:divBdr>
    </w:div>
    <w:div w:id="1816140257">
      <w:marLeft w:val="0"/>
      <w:marRight w:val="0"/>
      <w:marTop w:val="0"/>
      <w:marBottom w:val="0"/>
      <w:divBdr>
        <w:top w:val="none" w:sz="0" w:space="0" w:color="auto"/>
        <w:left w:val="none" w:sz="0" w:space="0" w:color="auto"/>
        <w:bottom w:val="none" w:sz="0" w:space="0" w:color="auto"/>
        <w:right w:val="none" w:sz="0" w:space="0" w:color="auto"/>
      </w:divBdr>
    </w:div>
    <w:div w:id="1816140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4</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STAFF MOBILITY FOR TEACHING </vt:lpstr>
    </vt:vector>
  </TitlesOfParts>
  <Company>European Commission</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creator>A3</dc:creator>
  <cp:keywords>EL4</cp:keywords>
  <cp:lastModifiedBy>Liliana</cp:lastModifiedBy>
  <cp:revision>5</cp:revision>
  <cp:lastPrinted>2013-11-06T08:46:00Z</cp:lastPrinted>
  <dcterms:created xsi:type="dcterms:W3CDTF">2017-01-09T10:11:00Z</dcterms:created>
  <dcterms:modified xsi:type="dcterms:W3CDTF">2017-01-09T10:13:00Z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